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Pr="00750B49" w:rsidR="007A0630" w:rsidRDefault="00C2004C" w14:paraId="700803A5" w14:textId="0F09F635">
      <w:pPr>
        <w:jc w:val="center"/>
        <w:rPr>
          <w:rFonts w:ascii="Verdana" w:hAnsi="Verdana" w:cs="Verdana"/>
        </w:rPr>
      </w:pPr>
      <w:r w:rsidRPr="00750B49">
        <w:rPr>
          <w:noProof/>
        </w:rPr>
        <w:drawing>
          <wp:anchor distT="0" distB="0" distL="0" distR="0" simplePos="0" relativeHeight="251658240" behindDoc="0" locked="0" layoutInCell="1" allowOverlap="1" wp14:anchorId="46B760D1" wp14:editId="42AA018A">
            <wp:simplePos x="0" y="0"/>
            <wp:positionH relativeFrom="column">
              <wp:posOffset>46990</wp:posOffset>
            </wp:positionH>
            <wp:positionV relativeFrom="paragraph">
              <wp:posOffset>-177165</wp:posOffset>
            </wp:positionV>
            <wp:extent cx="6113145" cy="11417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50B49" w:rsidR="007A0630" w:rsidRDefault="00575B89" w14:paraId="7E80C394" w14:textId="07AE717A">
      <w:pPr>
        <w:pStyle w:val="Caption"/>
        <w:rPr>
          <w:rFonts w:ascii="Calibri" w:hAnsi="Calibri" w:cs="Calibri"/>
          <w:sz w:val="8"/>
        </w:rPr>
      </w:pPr>
      <w:r w:rsidRPr="00750B49">
        <w:rPr>
          <w:rFonts w:ascii="Calibri" w:hAnsi="Calibri" w:cs="Calibri"/>
          <w:sz w:val="40"/>
          <w:szCs w:val="40"/>
          <w:u w:val="single"/>
        </w:rPr>
        <w:t>M</w:t>
      </w:r>
      <w:r w:rsidRPr="00750B49" w:rsidR="00A30BC5">
        <w:rPr>
          <w:rFonts w:ascii="Calibri" w:hAnsi="Calibri" w:cs="Calibri"/>
          <w:sz w:val="40"/>
          <w:szCs w:val="40"/>
          <w:u w:val="single"/>
        </w:rPr>
        <w:t>inutes</w:t>
      </w:r>
    </w:p>
    <w:p w:rsidRPr="00750B49" w:rsidR="007A0630" w:rsidRDefault="007A0630" w14:paraId="2CDC01AC" w14:textId="77777777">
      <w:pPr>
        <w:jc w:val="center"/>
        <w:rPr>
          <w:rFonts w:ascii="Calibri" w:hAnsi="Calibri" w:cs="Calibri"/>
          <w:sz w:val="8"/>
        </w:rPr>
      </w:pPr>
    </w:p>
    <w:p w:rsidRPr="00750B49" w:rsidR="007A0630" w:rsidP="00E46C06" w:rsidRDefault="007A0630" w14:paraId="0F38F589" w14:textId="2133D294">
      <w:pPr>
        <w:jc w:val="center"/>
        <w:rPr>
          <w:rFonts w:ascii="Calibri" w:hAnsi="Calibri" w:cs="Calibri"/>
          <w:sz w:val="32"/>
        </w:rPr>
      </w:pPr>
      <w:r w:rsidRPr="00750B49">
        <w:rPr>
          <w:rFonts w:ascii="Calibri" w:hAnsi="Calibri" w:cs="Calibri"/>
          <w:sz w:val="32"/>
        </w:rPr>
        <w:t xml:space="preserve">Date:  </w:t>
      </w:r>
      <w:r w:rsidRPr="00750B49" w:rsidR="00946C33">
        <w:rPr>
          <w:rFonts w:ascii="Calibri" w:hAnsi="Calibri" w:cs="Calibri"/>
          <w:sz w:val="32"/>
        </w:rPr>
        <w:t>Mon</w:t>
      </w:r>
      <w:r w:rsidRPr="00750B49">
        <w:rPr>
          <w:rFonts w:ascii="Calibri" w:hAnsi="Calibri" w:cs="Calibri"/>
          <w:sz w:val="32"/>
        </w:rPr>
        <w:t xml:space="preserve">day </w:t>
      </w:r>
      <w:r w:rsidR="00292BB3">
        <w:rPr>
          <w:rFonts w:ascii="Calibri" w:hAnsi="Calibri" w:cs="Calibri"/>
          <w:sz w:val="32"/>
        </w:rPr>
        <w:t xml:space="preserve"> </w:t>
      </w:r>
      <w:r w:rsidR="001F7B03">
        <w:rPr>
          <w:rFonts w:ascii="Calibri" w:hAnsi="Calibri" w:cs="Calibri"/>
          <w:sz w:val="32"/>
        </w:rPr>
        <w:t>18 May</w:t>
      </w:r>
      <w:r w:rsidRPr="00750B49" w:rsidR="00F33E06">
        <w:rPr>
          <w:rFonts w:ascii="Calibri" w:hAnsi="Calibri" w:cs="Calibri"/>
          <w:sz w:val="32"/>
        </w:rPr>
        <w:t xml:space="preserve"> </w:t>
      </w:r>
      <w:r w:rsidRPr="00750B49" w:rsidR="0060451F">
        <w:rPr>
          <w:rFonts w:ascii="Calibri" w:hAnsi="Calibri" w:cs="Calibri"/>
          <w:sz w:val="32"/>
        </w:rPr>
        <w:t>202</w:t>
      </w:r>
      <w:r w:rsidR="00EE4B18">
        <w:rPr>
          <w:rFonts w:ascii="Calibri" w:hAnsi="Calibri" w:cs="Calibri"/>
          <w:sz w:val="32"/>
        </w:rPr>
        <w:t>6</w:t>
      </w:r>
      <w:r w:rsidRPr="00750B49">
        <w:rPr>
          <w:rFonts w:ascii="Calibri" w:hAnsi="Calibri" w:cs="Calibri"/>
          <w:sz w:val="32"/>
        </w:rPr>
        <w:t xml:space="preserve"> at </w:t>
      </w:r>
      <w:r w:rsidR="002A6752">
        <w:rPr>
          <w:rFonts w:ascii="Calibri" w:hAnsi="Calibri" w:cs="Calibri"/>
          <w:sz w:val="32"/>
        </w:rPr>
        <w:t>The Shed</w:t>
      </w:r>
    </w:p>
    <w:p w:rsidRPr="00750B49" w:rsidR="007A0630" w:rsidP="00E46C06" w:rsidRDefault="007A0630" w14:paraId="17303847" w14:textId="31DE5F5F">
      <w:pPr>
        <w:ind w:right="-645"/>
        <w:jc w:val="center"/>
        <w:rPr>
          <w:rFonts w:ascii="Calibri" w:hAnsi="Calibri" w:cs="Calibri"/>
          <w:sz w:val="32"/>
        </w:rPr>
      </w:pPr>
      <w:r w:rsidRPr="00750B49">
        <w:rPr>
          <w:rFonts w:ascii="Calibri" w:hAnsi="Calibri" w:cs="Calibri"/>
          <w:sz w:val="32"/>
        </w:rPr>
        <w:t>Time: 7:30 pm</w:t>
      </w:r>
    </w:p>
    <w:p w:rsidRPr="00750B49" w:rsidR="000F7AAA" w:rsidP="00E46C06" w:rsidRDefault="000F7AAA" w14:paraId="30C92427" w14:textId="77777777">
      <w:pPr>
        <w:ind w:right="-645"/>
        <w:jc w:val="center"/>
        <w:rPr>
          <w:rFonts w:ascii="Calibri" w:hAnsi="Calibri" w:cs="Calibri"/>
          <w:sz w:val="32"/>
        </w:rPr>
      </w:pPr>
    </w:p>
    <w:p w:rsidRPr="00750B49" w:rsidR="00840760" w:rsidP="00840760" w:rsidRDefault="00F528B7" w14:paraId="3627FCD5" w14:textId="33F2723C">
      <w:pPr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Present: </w:t>
      </w:r>
      <w:r w:rsidRPr="00750B49" w:rsidR="002171F2">
        <w:rPr>
          <w:rFonts w:asciiTheme="minorHAnsi" w:hAnsiTheme="minorHAnsi" w:cstheme="minorHAnsi"/>
        </w:rPr>
        <w:t>Maewyn Cumming</w:t>
      </w:r>
      <w:r w:rsidRPr="00750B49" w:rsidR="00840760">
        <w:rPr>
          <w:rFonts w:asciiTheme="minorHAnsi" w:hAnsiTheme="minorHAnsi" w:cstheme="minorHAnsi"/>
        </w:rPr>
        <w:t xml:space="preserve"> </w:t>
      </w:r>
      <w:r w:rsidRPr="00750B49" w:rsidR="002171F2">
        <w:rPr>
          <w:rFonts w:asciiTheme="minorHAnsi" w:hAnsiTheme="minorHAnsi" w:cstheme="minorHAnsi"/>
        </w:rPr>
        <w:t>(MC)</w:t>
      </w:r>
      <w:r w:rsidRPr="00750B49" w:rsidR="004931BA">
        <w:rPr>
          <w:rFonts w:asciiTheme="minorHAnsi" w:hAnsiTheme="minorHAnsi" w:cstheme="minorHAnsi"/>
        </w:rPr>
        <w:t>(Chair)</w:t>
      </w:r>
      <w:r w:rsidRPr="00750B49" w:rsidR="002171F2">
        <w:rPr>
          <w:rFonts w:asciiTheme="minorHAnsi" w:hAnsiTheme="minorHAnsi" w:cstheme="minorHAnsi"/>
        </w:rPr>
        <w:t xml:space="preserve">, </w:t>
      </w:r>
      <w:r w:rsidRPr="00750B49">
        <w:rPr>
          <w:rFonts w:asciiTheme="minorHAnsi" w:hAnsiTheme="minorHAnsi" w:cstheme="minorHAnsi"/>
        </w:rPr>
        <w:t>Linda Haysom (LH)</w:t>
      </w:r>
      <w:r w:rsidRPr="00750B49" w:rsidR="00501566">
        <w:rPr>
          <w:rFonts w:asciiTheme="minorHAnsi" w:hAnsiTheme="minorHAnsi" w:cstheme="minorHAnsi"/>
        </w:rPr>
        <w:t>,</w:t>
      </w:r>
      <w:r w:rsidRPr="00750B49" w:rsidR="00E86AAC">
        <w:rPr>
          <w:rFonts w:asciiTheme="minorHAnsi" w:hAnsiTheme="minorHAnsi" w:cstheme="minorHAnsi"/>
        </w:rPr>
        <w:t xml:space="preserve"> Kate Cassell (KC)</w:t>
      </w:r>
      <w:r w:rsidRPr="00750B49" w:rsidR="00B93343">
        <w:rPr>
          <w:rFonts w:asciiTheme="minorHAnsi" w:hAnsiTheme="minorHAnsi" w:cstheme="minorHAnsi"/>
        </w:rPr>
        <w:t>,</w:t>
      </w:r>
      <w:r w:rsidRPr="00750B49" w:rsidR="00CB66B3">
        <w:rPr>
          <w:rFonts w:asciiTheme="minorHAnsi" w:hAnsiTheme="minorHAnsi" w:cstheme="minorHAnsi"/>
        </w:rPr>
        <w:t xml:space="preserve"> </w:t>
      </w:r>
      <w:r w:rsidRPr="00750B49" w:rsidR="00A84BF7">
        <w:rPr>
          <w:rFonts w:asciiTheme="minorHAnsi" w:hAnsiTheme="minorHAnsi" w:cstheme="minorHAnsi"/>
        </w:rPr>
        <w:t>Alison Perry (AP)</w:t>
      </w:r>
      <w:r w:rsidRPr="00750B49" w:rsidR="004931BA">
        <w:rPr>
          <w:rFonts w:asciiTheme="minorHAnsi" w:hAnsiTheme="minorHAnsi" w:cstheme="minorHAnsi"/>
        </w:rPr>
        <w:t xml:space="preserve">, </w:t>
      </w:r>
      <w:r w:rsidRPr="00750B49" w:rsidR="00D606EB">
        <w:rPr>
          <w:rFonts w:asciiTheme="minorHAnsi" w:hAnsiTheme="minorHAnsi" w:cstheme="minorHAnsi"/>
        </w:rPr>
        <w:t>Jo</w:t>
      </w:r>
      <w:r w:rsidRPr="00750B49" w:rsidR="00D53377">
        <w:rPr>
          <w:rFonts w:asciiTheme="minorHAnsi" w:hAnsiTheme="minorHAnsi" w:cstheme="minorHAnsi"/>
        </w:rPr>
        <w:t xml:space="preserve"> Toms </w:t>
      </w:r>
      <w:r w:rsidR="003A0340">
        <w:rPr>
          <w:rFonts w:asciiTheme="minorHAnsi" w:hAnsiTheme="minorHAnsi" w:cstheme="minorHAnsi"/>
        </w:rPr>
        <w:t xml:space="preserve">(JT), </w:t>
      </w:r>
      <w:r w:rsidR="00D2443D">
        <w:rPr>
          <w:rFonts w:asciiTheme="minorHAnsi" w:hAnsiTheme="minorHAnsi" w:cstheme="minorHAnsi"/>
        </w:rPr>
        <w:t>Richard Shoesmith (RS), Jane Dilloway (JD)</w:t>
      </w:r>
      <w:r w:rsidR="00C53AC6">
        <w:rPr>
          <w:rFonts w:asciiTheme="minorHAnsi" w:hAnsiTheme="minorHAnsi" w:cstheme="minorHAnsi"/>
        </w:rPr>
        <w:t>, Gill Williams (GW)</w:t>
      </w:r>
      <w:r w:rsidR="00E64C33">
        <w:rPr>
          <w:rFonts w:asciiTheme="minorHAnsi" w:hAnsiTheme="minorHAnsi" w:cstheme="minorHAnsi"/>
        </w:rPr>
        <w:t>, Pat Staples (P</w:t>
      </w:r>
      <w:r w:rsidR="00422E1D">
        <w:rPr>
          <w:rFonts w:asciiTheme="minorHAnsi" w:hAnsiTheme="minorHAnsi" w:cstheme="minorHAnsi"/>
        </w:rPr>
        <w:t>S</w:t>
      </w:r>
      <w:r w:rsidR="00E64C33">
        <w:rPr>
          <w:rFonts w:asciiTheme="minorHAnsi" w:hAnsiTheme="minorHAnsi" w:cstheme="minorHAnsi"/>
        </w:rPr>
        <w:t>)</w:t>
      </w:r>
      <w:r w:rsidR="00C563E4">
        <w:rPr>
          <w:rFonts w:asciiTheme="minorHAnsi" w:hAnsiTheme="minorHAnsi" w:cstheme="minorHAnsi"/>
        </w:rPr>
        <w:t>, David Bushby</w:t>
      </w:r>
      <w:r w:rsidR="008D545E">
        <w:rPr>
          <w:rFonts w:asciiTheme="minorHAnsi" w:hAnsiTheme="minorHAnsi" w:cstheme="minorHAnsi"/>
        </w:rPr>
        <w:t xml:space="preserve"> (DB)</w:t>
      </w:r>
      <w:r w:rsidR="003A1787">
        <w:rPr>
          <w:rFonts w:asciiTheme="minorHAnsi" w:hAnsiTheme="minorHAnsi" w:cstheme="minorHAnsi"/>
        </w:rPr>
        <w:t xml:space="preserve">,  </w:t>
      </w:r>
    </w:p>
    <w:p w:rsidRPr="00750B49" w:rsidR="00E86AAC" w:rsidP="000A38E4" w:rsidRDefault="00E86AAC" w14:paraId="18B1BDDE" w14:textId="371B55B7">
      <w:pPr>
        <w:ind w:left="360"/>
        <w:rPr>
          <w:rFonts w:asciiTheme="minorHAnsi" w:hAnsiTheme="minorHAnsi" w:cstheme="minorHAnsi"/>
        </w:rPr>
      </w:pPr>
    </w:p>
    <w:p w:rsidRPr="00314CD7" w:rsidR="00DF4875" w:rsidP="000A38E4" w:rsidRDefault="00A36597" w14:paraId="79D91E01" w14:textId="28AF77DC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314CD7">
        <w:rPr>
          <w:rFonts w:asciiTheme="minorHAnsi" w:hAnsiTheme="minorHAnsi" w:cstheme="minorHAnsi"/>
          <w:b/>
          <w:bCs/>
          <w:sz w:val="32"/>
          <w:szCs w:val="32"/>
        </w:rPr>
        <w:t>Please read minutes alongside Trustees written updates</w:t>
      </w:r>
      <w:r w:rsidRPr="00314CD7" w:rsidR="002B4CCA">
        <w:rPr>
          <w:rFonts w:asciiTheme="minorHAnsi" w:hAnsiTheme="minorHAnsi" w:cstheme="minorHAnsi"/>
          <w:b/>
          <w:bCs/>
          <w:sz w:val="32"/>
          <w:szCs w:val="32"/>
        </w:rPr>
        <w:t xml:space="preserve"> - attached</w:t>
      </w:r>
      <w:r w:rsidRPr="00314CD7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5331"/>
        <w:gridCol w:w="2607"/>
      </w:tblGrid>
      <w:tr w:rsidRPr="00750B49" w:rsidR="00CF68E1" w:rsidTr="5C75B6E1" w14:paraId="28ACA736" w14:textId="77777777">
        <w:tc>
          <w:tcPr>
            <w:tcW w:w="2269" w:type="dxa"/>
          </w:tcPr>
          <w:p w:rsidRPr="00750B49" w:rsidR="00075FAA" w:rsidP="00F528B7" w:rsidRDefault="00075FAA" w14:paraId="73AD05C8" w14:textId="7414539F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5331" w:type="dxa"/>
          </w:tcPr>
          <w:p w:rsidRPr="00750B49" w:rsidR="00075FAA" w:rsidP="00F528B7" w:rsidRDefault="00075FAA" w14:paraId="4FC3CD61" w14:textId="3F7003E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2607" w:type="dxa"/>
          </w:tcPr>
          <w:p w:rsidRPr="00750B49" w:rsidR="00075FAA" w:rsidP="00F528B7" w:rsidRDefault="00075FAA" w14:paraId="25AAE8AB" w14:textId="3DCA5ACA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Actions</w:t>
            </w:r>
          </w:p>
        </w:tc>
      </w:tr>
      <w:tr w:rsidRPr="00D2443D" w:rsidR="00293CDE" w:rsidTr="5C75B6E1" w14:paraId="62DC62CB" w14:textId="77777777">
        <w:tc>
          <w:tcPr>
            <w:tcW w:w="2269" w:type="dxa"/>
          </w:tcPr>
          <w:p w:rsidRPr="00750B49" w:rsidR="00293CDE" w:rsidP="00075FAA" w:rsidRDefault="00293CDE" w14:paraId="02979A36" w14:textId="167D4F1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Apologies for absence</w:t>
            </w:r>
          </w:p>
        </w:tc>
        <w:tc>
          <w:tcPr>
            <w:tcW w:w="7938" w:type="dxa"/>
            <w:gridSpan w:val="2"/>
          </w:tcPr>
          <w:p w:rsidRPr="00D2443D" w:rsidR="00293CDE" w:rsidP="00F528B7" w:rsidRDefault="009D02B7" w14:paraId="656B5D05" w14:textId="5F8F37CB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PT</w:t>
            </w:r>
          </w:p>
        </w:tc>
      </w:tr>
      <w:tr w:rsidRPr="00750B49" w:rsidR="001E4CC0" w:rsidTr="5C75B6E1" w14:paraId="37FBA485" w14:textId="77777777">
        <w:tc>
          <w:tcPr>
            <w:tcW w:w="2269" w:type="dxa"/>
          </w:tcPr>
          <w:p w:rsidRPr="00750B49" w:rsidR="001E4CC0" w:rsidP="00F528B7" w:rsidRDefault="001E4CC0" w14:paraId="60888693" w14:textId="79C801C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 Show</w:t>
            </w:r>
          </w:p>
        </w:tc>
        <w:tc>
          <w:tcPr>
            <w:tcW w:w="7938" w:type="dxa"/>
            <w:gridSpan w:val="2"/>
          </w:tcPr>
          <w:p w:rsidR="001E4CC0" w:rsidP="0035076D" w:rsidRDefault="00EB67EA" w14:paraId="2A9C879F" w14:textId="7FC32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LM </w:t>
            </w:r>
            <w:r w:rsidR="00C95303">
              <w:rPr>
                <w:rFonts w:asciiTheme="minorHAnsi" w:hAnsiTheme="minorHAnsi" w:cstheme="minorHAnsi"/>
              </w:rPr>
              <w:t>invited to discuss Annual Show</w:t>
            </w:r>
            <w:r w:rsidR="000360A8">
              <w:rPr>
                <w:rFonts w:asciiTheme="minorHAnsi" w:hAnsiTheme="minorHAnsi" w:cstheme="minorHAnsi"/>
              </w:rPr>
              <w:t xml:space="preserve"> – </w:t>
            </w:r>
          </w:p>
          <w:p w:rsidR="007403C7" w:rsidP="0035076D" w:rsidRDefault="000360A8" w14:paraId="6461E9F3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</w:t>
            </w:r>
            <w:r w:rsidRPr="000360A8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year, format similar</w:t>
            </w:r>
            <w:r w:rsidR="00C95303">
              <w:rPr>
                <w:rFonts w:asciiTheme="minorHAnsi" w:hAnsiTheme="minorHAnsi" w:cstheme="minorHAnsi"/>
              </w:rPr>
              <w:t xml:space="preserve"> to previous</w:t>
            </w:r>
            <w:r>
              <w:rPr>
                <w:rFonts w:asciiTheme="minorHAnsi" w:hAnsiTheme="minorHAnsi" w:cstheme="minorHAnsi"/>
              </w:rPr>
              <w:t>, Pearsons sponsoring</w:t>
            </w:r>
            <w:r w:rsidR="007403C7">
              <w:rPr>
                <w:rFonts w:asciiTheme="minorHAnsi" w:hAnsiTheme="minorHAnsi" w:cstheme="minorHAnsi"/>
              </w:rPr>
              <w:t xml:space="preserve"> again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:rsidR="00884265" w:rsidP="0035076D" w:rsidRDefault="007403C7" w14:paraId="5EF3E27D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Extra events include - </w:t>
            </w:r>
            <w:proofErr w:type="spellStart"/>
            <w:r w:rsidR="000360A8">
              <w:rPr>
                <w:rFonts w:asciiTheme="minorHAnsi" w:hAnsiTheme="minorHAnsi" w:cstheme="minorHAnsi"/>
              </w:rPr>
              <w:t>Soberton</w:t>
            </w:r>
            <w:proofErr w:type="spellEnd"/>
            <w:r w:rsidR="000360A8">
              <w:rPr>
                <w:rFonts w:asciiTheme="minorHAnsi" w:hAnsiTheme="minorHAnsi" w:cstheme="minorHAnsi"/>
              </w:rPr>
              <w:t xml:space="preserve"> Strummers – 45 mins, </w:t>
            </w:r>
            <w:r w:rsidR="00536584">
              <w:rPr>
                <w:rFonts w:asciiTheme="minorHAnsi" w:hAnsiTheme="minorHAnsi" w:cstheme="minorHAnsi"/>
              </w:rPr>
              <w:t xml:space="preserve">cupcake decorating, </w:t>
            </w:r>
          </w:p>
          <w:p w:rsidR="00E83C2A" w:rsidP="0035076D" w:rsidRDefault="00884265" w14:paraId="049A677D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Improvements include – </w:t>
            </w:r>
          </w:p>
          <w:p w:rsidR="00E83C2A" w:rsidP="00E83C2A" w:rsidRDefault="00884265" w14:paraId="11D6B2A1" w14:textId="7777777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E83C2A">
              <w:rPr>
                <w:rFonts w:asciiTheme="minorHAnsi" w:hAnsiTheme="minorHAnsi" w:cstheme="minorHAnsi"/>
              </w:rPr>
              <w:t xml:space="preserve">refreshed (new) </w:t>
            </w:r>
            <w:r w:rsidRPr="00E83C2A" w:rsidR="00536584">
              <w:rPr>
                <w:rFonts w:asciiTheme="minorHAnsi" w:hAnsiTheme="minorHAnsi" w:cstheme="minorHAnsi"/>
              </w:rPr>
              <w:t xml:space="preserve">judges, </w:t>
            </w:r>
          </w:p>
          <w:p w:rsidR="000360A8" w:rsidP="00E83C2A" w:rsidRDefault="001A4468" w14:paraId="3D63B6AB" w14:textId="11E4CE9A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E83C2A">
              <w:rPr>
                <w:rFonts w:asciiTheme="minorHAnsi" w:hAnsiTheme="minorHAnsi" w:cstheme="minorHAnsi"/>
              </w:rPr>
              <w:t>class cards wi</w:t>
            </w:r>
            <w:r w:rsidRPr="00E83C2A" w:rsidR="00884265">
              <w:rPr>
                <w:rFonts w:asciiTheme="minorHAnsi" w:hAnsiTheme="minorHAnsi" w:cstheme="minorHAnsi"/>
              </w:rPr>
              <w:t>ll have</w:t>
            </w:r>
            <w:r w:rsidRPr="00E83C2A" w:rsidR="0070205A">
              <w:rPr>
                <w:rFonts w:asciiTheme="minorHAnsi" w:hAnsiTheme="minorHAnsi" w:cstheme="minorHAnsi"/>
              </w:rPr>
              <w:t xml:space="preserve"> class details</w:t>
            </w:r>
            <w:r w:rsidRPr="00E83C2A" w:rsidR="00884265">
              <w:rPr>
                <w:rFonts w:asciiTheme="minorHAnsi" w:hAnsiTheme="minorHAnsi" w:cstheme="minorHAnsi"/>
              </w:rPr>
              <w:t xml:space="preserve"> not just class number so entrants </w:t>
            </w:r>
            <w:r w:rsidRPr="00E83C2A" w:rsidR="0070205A">
              <w:rPr>
                <w:rFonts w:asciiTheme="minorHAnsi" w:hAnsiTheme="minorHAnsi" w:cstheme="minorHAnsi"/>
              </w:rPr>
              <w:t xml:space="preserve">don’t need programme to check class schedule. </w:t>
            </w:r>
          </w:p>
          <w:p w:rsidR="00E83C2A" w:rsidP="00E83C2A" w:rsidRDefault="00E83C2A" w14:paraId="40F9F1BB" w14:textId="4F9538BF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changed layout</w:t>
            </w:r>
            <w:r>
              <w:rPr>
                <w:rFonts w:asciiTheme="minorHAnsi" w:hAnsiTheme="minorHAnsi" w:cstheme="minorHAnsi"/>
              </w:rPr>
              <w:t xml:space="preserve"> for kitchen to reduce kitchen overwhelm</w:t>
            </w:r>
          </w:p>
          <w:p w:rsidR="004D07D5" w:rsidP="00E83C2A" w:rsidRDefault="00D47184" w14:paraId="170CC2F8" w14:textId="77777777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volunteer rota so all get a break at some point</w:t>
            </w:r>
            <w:r w:rsidR="004D07D5">
              <w:rPr>
                <w:rFonts w:asciiTheme="minorHAnsi" w:hAnsiTheme="minorHAnsi" w:cstheme="minorHAnsi"/>
              </w:rPr>
              <w:t xml:space="preserve"> </w:t>
            </w:r>
          </w:p>
          <w:p w:rsidR="00D47184" w:rsidP="0035076D" w:rsidRDefault="00D47184" w14:paraId="61CB4D1E" w14:textId="77777777">
            <w:pPr>
              <w:rPr>
                <w:rFonts w:asciiTheme="minorHAnsi" w:hAnsiTheme="minorHAnsi" w:cstheme="minorHAnsi"/>
              </w:rPr>
            </w:pPr>
          </w:p>
          <w:p w:rsidR="00FD327A" w:rsidP="0035076D" w:rsidRDefault="00D47184" w14:paraId="002E1CA3" w14:textId="64E64B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Thanks to </w:t>
            </w:r>
            <w:r w:rsidR="009A092E">
              <w:rPr>
                <w:rFonts w:asciiTheme="minorHAnsi" w:hAnsiTheme="minorHAnsi" w:cstheme="minorHAnsi"/>
              </w:rPr>
              <w:t>Ian and Melissa Newton</w:t>
            </w:r>
            <w:r>
              <w:rPr>
                <w:rFonts w:asciiTheme="minorHAnsi" w:hAnsiTheme="minorHAnsi" w:cstheme="minorHAnsi"/>
              </w:rPr>
              <w:t xml:space="preserve"> who </w:t>
            </w:r>
            <w:r w:rsidR="00E37E90">
              <w:rPr>
                <w:rFonts w:asciiTheme="minorHAnsi" w:hAnsiTheme="minorHAnsi" w:cstheme="minorHAnsi"/>
              </w:rPr>
              <w:t>continue with their help</w:t>
            </w:r>
            <w:r w:rsidR="009A092E">
              <w:rPr>
                <w:rFonts w:asciiTheme="minorHAnsi" w:hAnsiTheme="minorHAnsi" w:cstheme="minorHAnsi"/>
              </w:rPr>
              <w:t xml:space="preserve"> </w:t>
            </w:r>
            <w:r w:rsidR="009B062E">
              <w:rPr>
                <w:rFonts w:asciiTheme="minorHAnsi" w:hAnsiTheme="minorHAnsi" w:cstheme="minorHAnsi"/>
              </w:rPr>
              <w:t>–</w:t>
            </w:r>
            <w:r w:rsidR="009A092E">
              <w:rPr>
                <w:rFonts w:asciiTheme="minorHAnsi" w:hAnsiTheme="minorHAnsi" w:cstheme="minorHAnsi"/>
              </w:rPr>
              <w:t xml:space="preserve"> </w:t>
            </w:r>
            <w:r w:rsidR="00E37E90">
              <w:rPr>
                <w:rFonts w:asciiTheme="minorHAnsi" w:hAnsiTheme="minorHAnsi" w:cstheme="minorHAnsi"/>
              </w:rPr>
              <w:t xml:space="preserve">this year agreed to </w:t>
            </w:r>
            <w:r w:rsidR="009B062E">
              <w:rPr>
                <w:rFonts w:asciiTheme="minorHAnsi" w:hAnsiTheme="minorHAnsi" w:cstheme="minorHAnsi"/>
              </w:rPr>
              <w:t xml:space="preserve">present them with vase and </w:t>
            </w:r>
            <w:r w:rsidR="009A15A5">
              <w:rPr>
                <w:rFonts w:asciiTheme="minorHAnsi" w:hAnsiTheme="minorHAnsi" w:cstheme="minorHAnsi"/>
              </w:rPr>
              <w:t xml:space="preserve">champagne, </w:t>
            </w:r>
          </w:p>
          <w:p w:rsidR="008C6C38" w:rsidP="0035076D" w:rsidRDefault="00E37E90" w14:paraId="27A5F6E2" w14:textId="5C00AEFA">
            <w:pPr>
              <w:rPr>
                <w:rFonts w:asciiTheme="minorHAnsi" w:hAnsiTheme="minorHAnsi" w:cstheme="minorHAnsi"/>
              </w:rPr>
            </w:pPr>
            <w:r w:rsidRPr="004D07D5">
              <w:rPr>
                <w:rFonts w:asciiTheme="minorHAnsi" w:hAnsiTheme="minorHAnsi" w:cstheme="minorHAnsi"/>
              </w:rPr>
              <w:t>Discussion concerning e</w:t>
            </w:r>
            <w:r w:rsidRPr="004D07D5" w:rsidR="002B7842">
              <w:rPr>
                <w:rFonts w:asciiTheme="minorHAnsi" w:hAnsiTheme="minorHAnsi" w:cstheme="minorHAnsi"/>
              </w:rPr>
              <w:t>ngraving</w:t>
            </w:r>
            <w:r w:rsidRPr="004D07D5" w:rsidR="008B71C1">
              <w:rPr>
                <w:rFonts w:asciiTheme="minorHAnsi" w:hAnsiTheme="minorHAnsi" w:cstheme="minorHAnsi"/>
              </w:rPr>
              <w:t xml:space="preserve"> and relevance as trophies kept at shed and costs</w:t>
            </w:r>
            <w:r w:rsidR="00EB7DDC">
              <w:rPr>
                <w:rFonts w:asciiTheme="minorHAnsi" w:hAnsiTheme="minorHAnsi" w:cstheme="minorHAnsi"/>
              </w:rPr>
              <w:t xml:space="preserve"> of engraving</w:t>
            </w:r>
            <w:r w:rsidRPr="004D07D5" w:rsidR="008B71C1">
              <w:rPr>
                <w:rFonts w:asciiTheme="minorHAnsi" w:hAnsiTheme="minorHAnsi" w:cstheme="minorHAnsi"/>
              </w:rPr>
              <w:t xml:space="preserve"> have increased. </w:t>
            </w:r>
            <w:r w:rsidRPr="004D07D5" w:rsidR="009B5DE7">
              <w:rPr>
                <w:rFonts w:asciiTheme="minorHAnsi" w:hAnsiTheme="minorHAnsi" w:cstheme="minorHAnsi"/>
                <w:b/>
                <w:bCs/>
              </w:rPr>
              <w:t>A</w:t>
            </w:r>
            <w:r w:rsidR="000960FD">
              <w:rPr>
                <w:rFonts w:asciiTheme="minorHAnsi" w:hAnsiTheme="minorHAnsi" w:cstheme="minorHAnsi"/>
                <w:b/>
                <w:bCs/>
              </w:rPr>
              <w:t>GREED</w:t>
            </w:r>
            <w:r w:rsidRPr="004D07D5" w:rsidR="002B7842">
              <w:rPr>
                <w:rFonts w:asciiTheme="minorHAnsi" w:hAnsiTheme="minorHAnsi" w:cstheme="minorHAnsi"/>
              </w:rPr>
              <w:t xml:space="preserve"> </w:t>
            </w:r>
            <w:r w:rsidRPr="004D07D5" w:rsidR="009B5DE7">
              <w:rPr>
                <w:rFonts w:asciiTheme="minorHAnsi" w:hAnsiTheme="minorHAnsi" w:cstheme="minorHAnsi"/>
              </w:rPr>
              <w:t>that show team need to consider whether this co</w:t>
            </w:r>
            <w:r w:rsidRPr="004D07D5" w:rsidR="004D07D5">
              <w:rPr>
                <w:rFonts w:asciiTheme="minorHAnsi" w:hAnsiTheme="minorHAnsi" w:cstheme="minorHAnsi"/>
              </w:rPr>
              <w:t xml:space="preserve">st is </w:t>
            </w:r>
            <w:r w:rsidR="00EB7DDC">
              <w:rPr>
                <w:rFonts w:asciiTheme="minorHAnsi" w:hAnsiTheme="minorHAnsi" w:cstheme="minorHAnsi"/>
              </w:rPr>
              <w:t xml:space="preserve">beneficial </w:t>
            </w:r>
            <w:r w:rsidRPr="004D07D5" w:rsidR="004D07D5">
              <w:rPr>
                <w:rFonts w:asciiTheme="minorHAnsi" w:hAnsiTheme="minorHAnsi" w:cstheme="minorHAnsi"/>
              </w:rPr>
              <w:t xml:space="preserve">for future years. </w:t>
            </w:r>
            <w:r w:rsidR="00EB7DDC">
              <w:rPr>
                <w:rFonts w:asciiTheme="minorHAnsi" w:hAnsiTheme="minorHAnsi" w:cstheme="minorHAnsi"/>
              </w:rPr>
              <w:t xml:space="preserve">Suggested that a </w:t>
            </w:r>
            <w:r w:rsidRPr="004D07D5" w:rsidR="004D07D5">
              <w:rPr>
                <w:rFonts w:asciiTheme="minorHAnsi" w:hAnsiTheme="minorHAnsi" w:cstheme="minorHAnsi"/>
              </w:rPr>
              <w:t xml:space="preserve">Frame </w:t>
            </w:r>
            <w:r w:rsidR="00EB7DDC">
              <w:rPr>
                <w:rFonts w:asciiTheme="minorHAnsi" w:hAnsiTheme="minorHAnsi" w:cstheme="minorHAnsi"/>
              </w:rPr>
              <w:t>be purchased for display</w:t>
            </w:r>
            <w:r w:rsidR="004C082F">
              <w:rPr>
                <w:rFonts w:asciiTheme="minorHAnsi" w:hAnsiTheme="minorHAnsi" w:cstheme="minorHAnsi"/>
              </w:rPr>
              <w:t xml:space="preserve"> in the shed with list</w:t>
            </w:r>
            <w:r w:rsidR="00C42B23">
              <w:rPr>
                <w:rFonts w:asciiTheme="minorHAnsi" w:hAnsiTheme="minorHAnsi" w:cstheme="minorHAnsi"/>
              </w:rPr>
              <w:t xml:space="preserve"> of prize winners</w:t>
            </w:r>
            <w:r w:rsidR="00ED32DD">
              <w:rPr>
                <w:rFonts w:asciiTheme="minorHAnsi" w:hAnsiTheme="minorHAnsi" w:cstheme="minorHAnsi"/>
              </w:rPr>
              <w:t xml:space="preserve">. </w:t>
            </w:r>
            <w:r w:rsidR="004A7F12">
              <w:rPr>
                <w:rFonts w:asciiTheme="minorHAnsi" w:hAnsiTheme="minorHAnsi" w:cstheme="minorHAnsi"/>
              </w:rPr>
              <w:t xml:space="preserve"> </w:t>
            </w:r>
          </w:p>
          <w:p w:rsidR="00200FFD" w:rsidP="0035076D" w:rsidRDefault="00200FFD" w14:paraId="794B7F57" w14:textId="7C70B4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RB </w:t>
            </w:r>
            <w:r w:rsidR="00F93676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93676">
              <w:rPr>
                <w:rFonts w:asciiTheme="minorHAnsi" w:hAnsiTheme="minorHAnsi" w:cstheme="minorHAnsi"/>
              </w:rPr>
              <w:t xml:space="preserve">posters, </w:t>
            </w:r>
            <w:r w:rsidR="00C02112">
              <w:rPr>
                <w:rFonts w:asciiTheme="minorHAnsi" w:hAnsiTheme="minorHAnsi" w:cstheme="minorHAnsi"/>
              </w:rPr>
              <w:t>and parish mag</w:t>
            </w:r>
            <w:r w:rsidR="001B5CDD">
              <w:rPr>
                <w:rFonts w:asciiTheme="minorHAnsi" w:hAnsiTheme="minorHAnsi" w:cstheme="minorHAnsi"/>
              </w:rPr>
              <w:t xml:space="preserve"> – in hand</w:t>
            </w:r>
            <w:r w:rsidR="00C02112">
              <w:rPr>
                <w:rFonts w:asciiTheme="minorHAnsi" w:hAnsiTheme="minorHAnsi" w:cstheme="minorHAnsi"/>
              </w:rPr>
              <w:t xml:space="preserve">, </w:t>
            </w:r>
          </w:p>
          <w:p w:rsidR="002B10FC" w:rsidP="0035076D" w:rsidRDefault="002B10FC" w14:paraId="00D0A1EE" w14:textId="77777777">
            <w:pPr>
              <w:rPr>
                <w:rFonts w:asciiTheme="minorHAnsi" w:hAnsiTheme="minorHAnsi" w:cstheme="minorHAnsi"/>
              </w:rPr>
            </w:pPr>
          </w:p>
          <w:p w:rsidR="002B10FC" w:rsidP="0035076D" w:rsidRDefault="002B10FC" w14:paraId="46B972EC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ACTIONS- </w:t>
            </w:r>
          </w:p>
          <w:p w:rsidRPr="002B10FC" w:rsidR="00C02112" w:rsidP="002B10FC" w:rsidRDefault="001B5CDD" w14:paraId="63FC271E" w14:textId="401A2991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2B10FC">
              <w:rPr>
                <w:rFonts w:asciiTheme="minorHAnsi" w:hAnsiTheme="minorHAnsi" w:cstheme="minorHAnsi"/>
              </w:rPr>
              <w:t xml:space="preserve">JT to do </w:t>
            </w:r>
            <w:r w:rsidRPr="002B10FC" w:rsidR="000D615A">
              <w:rPr>
                <w:rFonts w:asciiTheme="minorHAnsi" w:hAnsiTheme="minorHAnsi" w:cstheme="minorHAnsi"/>
              </w:rPr>
              <w:t>Entry promotion</w:t>
            </w:r>
            <w:r w:rsidRPr="002B10FC" w:rsidR="00895872">
              <w:rPr>
                <w:rFonts w:asciiTheme="minorHAnsi" w:hAnsiTheme="minorHAnsi" w:cstheme="minorHAnsi"/>
              </w:rPr>
              <w:t xml:space="preserve"> over the coming weeks</w:t>
            </w:r>
            <w:r w:rsidRPr="002B10FC" w:rsidR="00167CA5">
              <w:rPr>
                <w:rFonts w:asciiTheme="minorHAnsi" w:hAnsiTheme="minorHAnsi" w:cstheme="minorHAnsi"/>
              </w:rPr>
              <w:t xml:space="preserve"> on separate themes, </w:t>
            </w:r>
          </w:p>
          <w:p w:rsidRPr="002B10FC" w:rsidR="007C7EA5" w:rsidP="002B10FC" w:rsidRDefault="001B5CDD" w14:paraId="1AE7C77A" w14:textId="7FC4D5C8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2B10FC">
              <w:rPr>
                <w:rFonts w:asciiTheme="minorHAnsi" w:hAnsiTheme="minorHAnsi" w:cstheme="minorHAnsi"/>
              </w:rPr>
              <w:t>KC to ensure that LH has list of show volunteers</w:t>
            </w:r>
            <w:r w:rsidR="002B10FC">
              <w:rPr>
                <w:rFonts w:asciiTheme="minorHAnsi" w:hAnsiTheme="minorHAnsi" w:cstheme="minorHAnsi"/>
              </w:rPr>
              <w:t xml:space="preserve"> for</w:t>
            </w:r>
            <w:r w:rsidRPr="002B10FC" w:rsidR="007C7EA5">
              <w:rPr>
                <w:rFonts w:asciiTheme="minorHAnsi" w:hAnsiTheme="minorHAnsi" w:cstheme="minorHAnsi"/>
              </w:rPr>
              <w:t xml:space="preserve"> </w:t>
            </w:r>
            <w:r w:rsidRPr="002B10FC" w:rsidR="00DD3899">
              <w:rPr>
                <w:rFonts w:asciiTheme="minorHAnsi" w:hAnsiTheme="minorHAnsi" w:cstheme="minorHAnsi"/>
              </w:rPr>
              <w:t>invites to vol</w:t>
            </w:r>
            <w:r w:rsidR="002B10FC">
              <w:rPr>
                <w:rFonts w:asciiTheme="minorHAnsi" w:hAnsiTheme="minorHAnsi" w:cstheme="minorHAnsi"/>
              </w:rPr>
              <w:t xml:space="preserve"> celebration event</w:t>
            </w:r>
            <w:r w:rsidRPr="002B10FC" w:rsidR="00DD3899">
              <w:rPr>
                <w:rFonts w:asciiTheme="minorHAnsi" w:hAnsiTheme="minorHAnsi" w:cstheme="minorHAnsi"/>
              </w:rPr>
              <w:t xml:space="preserve">. </w:t>
            </w:r>
          </w:p>
          <w:p w:rsidR="005E6EF6" w:rsidP="0035076D" w:rsidRDefault="005E6EF6" w14:paraId="709FA7F7" w14:textId="5D3A28C8">
            <w:pPr>
              <w:rPr>
                <w:rFonts w:asciiTheme="minorHAnsi" w:hAnsiTheme="minorHAnsi" w:cstheme="minorHAnsi"/>
              </w:rPr>
            </w:pPr>
          </w:p>
        </w:tc>
      </w:tr>
      <w:tr w:rsidRPr="00750B49" w:rsidR="00293CDE" w:rsidTr="5C75B6E1" w14:paraId="26236799" w14:textId="77777777">
        <w:tc>
          <w:tcPr>
            <w:tcW w:w="2269" w:type="dxa"/>
          </w:tcPr>
          <w:p w:rsidRPr="009C0455" w:rsidR="00293CDE" w:rsidP="00F528B7" w:rsidRDefault="00293CDE" w14:paraId="3BC6FC6F" w14:textId="4B805DB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Minutes of previous meeting </w:t>
            </w:r>
            <w:r w:rsidRPr="00750B49" w:rsidR="00BD4DBC">
              <w:rPr>
                <w:rFonts w:asciiTheme="minorHAnsi" w:hAnsiTheme="minorHAnsi" w:cstheme="minorHAnsi"/>
              </w:rPr>
              <w:t>and actions arising</w:t>
            </w:r>
          </w:p>
        </w:tc>
        <w:tc>
          <w:tcPr>
            <w:tcW w:w="7938" w:type="dxa"/>
            <w:gridSpan w:val="2"/>
          </w:tcPr>
          <w:p w:rsidR="00E321B4" w:rsidP="0035076D" w:rsidRDefault="00C05BA6" w14:paraId="5ACD5838" w14:textId="6C816F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change</w:t>
            </w:r>
          </w:p>
          <w:p w:rsidRPr="00750B49" w:rsidR="00E51105" w:rsidP="0035076D" w:rsidRDefault="00E51105" w14:paraId="6B9F8977" w14:textId="430BF6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Additions: </w:t>
            </w:r>
          </w:p>
          <w:p w:rsidR="00997B2C" w:rsidP="00EF0DE9" w:rsidRDefault="00571318" w14:paraId="2CF61D28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Defibrillator </w:t>
            </w:r>
            <w:r w:rsidR="00A97C7B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97C7B">
              <w:rPr>
                <w:rFonts w:asciiTheme="minorHAnsi" w:hAnsiTheme="minorHAnsi" w:cstheme="minorHAnsi"/>
              </w:rPr>
              <w:t xml:space="preserve">about £300 per year for 10 years – comes with cabinet, </w:t>
            </w:r>
            <w:r w:rsidR="008158E8">
              <w:rPr>
                <w:rFonts w:asciiTheme="minorHAnsi" w:hAnsiTheme="minorHAnsi" w:cstheme="minorHAnsi"/>
              </w:rPr>
              <w:t xml:space="preserve">should be lit, </w:t>
            </w:r>
            <w:r w:rsidR="00CF2F19">
              <w:rPr>
                <w:rFonts w:asciiTheme="minorHAnsi" w:hAnsiTheme="minorHAnsi" w:cstheme="minorHAnsi"/>
              </w:rPr>
              <w:t>cricket club</w:t>
            </w:r>
            <w:r w:rsidR="00C139DC">
              <w:rPr>
                <w:rFonts w:asciiTheme="minorHAnsi" w:hAnsiTheme="minorHAnsi" w:cstheme="minorHAnsi"/>
              </w:rPr>
              <w:t xml:space="preserve"> potentially has one, </w:t>
            </w:r>
          </w:p>
          <w:p w:rsidR="00C139DC" w:rsidP="00EF0DE9" w:rsidRDefault="00115AA0" w14:paraId="5403B31E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Potentially look at crow</w:t>
            </w:r>
            <w:r w:rsidR="000331C0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 funding</w:t>
            </w:r>
            <w:r w:rsidR="00F845B1">
              <w:rPr>
                <w:rFonts w:asciiTheme="minorHAnsi" w:hAnsiTheme="minorHAnsi" w:cstheme="minorHAnsi"/>
              </w:rPr>
              <w:t xml:space="preserve"> – parish council, </w:t>
            </w:r>
            <w:r w:rsidR="00E300FA">
              <w:rPr>
                <w:rFonts w:asciiTheme="minorHAnsi" w:hAnsiTheme="minorHAnsi" w:cstheme="minorHAnsi"/>
              </w:rPr>
              <w:t xml:space="preserve">or WCC funding, </w:t>
            </w:r>
          </w:p>
          <w:p w:rsidRPr="00750B49" w:rsidR="00190CAA" w:rsidP="00EF0DE9" w:rsidRDefault="00190CAA" w14:paraId="2EDB178E" w14:textId="635081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Ambulance service to tell what gate code is</w:t>
            </w:r>
            <w:r w:rsidR="00A71F3C">
              <w:rPr>
                <w:rFonts w:asciiTheme="minorHAnsi" w:hAnsiTheme="minorHAnsi" w:cstheme="minorHAnsi"/>
              </w:rPr>
              <w:t xml:space="preserve"> – need to register the gate code with A</w:t>
            </w:r>
            <w:r w:rsidR="000A39FE">
              <w:rPr>
                <w:rFonts w:asciiTheme="minorHAnsi" w:hAnsiTheme="minorHAnsi" w:cstheme="minorHAnsi"/>
              </w:rPr>
              <w:t xml:space="preserve">mbulance </w:t>
            </w:r>
            <w:r w:rsidR="00A71F3C">
              <w:rPr>
                <w:rFonts w:asciiTheme="minorHAnsi" w:hAnsiTheme="minorHAnsi" w:cstheme="minorHAnsi"/>
              </w:rPr>
              <w:t>S</w:t>
            </w:r>
            <w:r w:rsidR="000A39FE">
              <w:rPr>
                <w:rFonts w:asciiTheme="minorHAnsi" w:hAnsiTheme="minorHAnsi" w:cstheme="minorHAnsi"/>
              </w:rPr>
              <w:t>ervice</w:t>
            </w:r>
            <w:r w:rsidR="00A71F3C">
              <w:rPr>
                <w:rFonts w:asciiTheme="minorHAnsi" w:hAnsiTheme="minorHAnsi" w:cstheme="minorHAnsi"/>
              </w:rPr>
              <w:t xml:space="preserve"> – JD to do. </w:t>
            </w:r>
            <w:r w:rsidR="00EB5784">
              <w:rPr>
                <w:rFonts w:asciiTheme="minorHAnsi" w:hAnsiTheme="minorHAnsi" w:cstheme="minorHAnsi"/>
              </w:rPr>
              <w:t>W3W///</w:t>
            </w:r>
            <w:proofErr w:type="spellStart"/>
            <w:r w:rsidR="001224DD">
              <w:rPr>
                <w:rFonts w:asciiTheme="minorHAnsi" w:hAnsiTheme="minorHAnsi" w:cstheme="minorHAnsi"/>
              </w:rPr>
              <w:t>observers.starfish.slope</w:t>
            </w:r>
            <w:proofErr w:type="spellEnd"/>
          </w:p>
        </w:tc>
      </w:tr>
      <w:tr w:rsidRPr="00750B49" w:rsidR="00B520D4" w:rsidTr="5C75B6E1" w14:paraId="53D2DE1B" w14:textId="77777777">
        <w:tc>
          <w:tcPr>
            <w:tcW w:w="2269" w:type="dxa"/>
          </w:tcPr>
          <w:p w:rsidRPr="00750B49" w:rsidR="00B520D4" w:rsidP="00330DD3" w:rsidRDefault="00B520D4" w14:paraId="5B11513F" w14:textId="5574EB8F">
            <w:pPr>
              <w:ind w:left="360"/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lastRenderedPageBreak/>
              <w:t xml:space="preserve">Actions list – Outstanding Actions from </w:t>
            </w:r>
            <w:r w:rsidRPr="00750B49" w:rsidR="00442F2F">
              <w:rPr>
                <w:rFonts w:asciiTheme="minorHAnsi" w:hAnsiTheme="minorHAnsi" w:cstheme="minorHAnsi"/>
              </w:rPr>
              <w:t xml:space="preserve">previous </w:t>
            </w:r>
            <w:r w:rsidRPr="00750B49">
              <w:rPr>
                <w:rFonts w:asciiTheme="minorHAnsi" w:hAnsiTheme="minorHAnsi" w:cstheme="minorHAnsi"/>
              </w:rPr>
              <w:t>Meeting</w:t>
            </w:r>
            <w:r w:rsidRPr="00750B49" w:rsidR="00442F2F">
              <w:rPr>
                <w:rFonts w:asciiTheme="minorHAnsi" w:hAnsiTheme="minorHAnsi" w:cstheme="minorHAnsi"/>
              </w:rPr>
              <w:t>s</w:t>
            </w:r>
          </w:p>
          <w:p w:rsidRPr="00750B49" w:rsidR="00B520D4" w:rsidP="00F528B7" w:rsidRDefault="00B520D4" w14:paraId="4A74B551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51529B84" w14:textId="77777777">
            <w:pPr>
              <w:rPr>
                <w:rFonts w:asciiTheme="minorHAnsi" w:hAnsiTheme="minorHAnsi" w:cstheme="minorHAnsi"/>
              </w:rPr>
            </w:pPr>
          </w:p>
          <w:p w:rsidRPr="00750B49" w:rsidR="0018622D" w:rsidP="0018622D" w:rsidRDefault="0018622D" w14:paraId="489574A9" w14:textId="77777777">
            <w:pPr>
              <w:rPr>
                <w:rFonts w:asciiTheme="minorHAnsi" w:hAnsiTheme="minorHAnsi" w:cstheme="minorHAnsi"/>
              </w:rPr>
            </w:pPr>
          </w:p>
          <w:p w:rsidR="0018622D" w:rsidP="006C4BE2" w:rsidRDefault="0018622D" w14:paraId="4E55A1DD" w14:textId="77777777">
            <w:pPr>
              <w:rPr>
                <w:rFonts w:asciiTheme="minorHAnsi" w:hAnsiTheme="minorHAnsi" w:cstheme="minorHAnsi"/>
              </w:rPr>
            </w:pPr>
          </w:p>
          <w:p w:rsidRPr="00445D74" w:rsidR="00445D74" w:rsidP="00445D74" w:rsidRDefault="00445D74" w14:paraId="2667F5E4" w14:textId="77777777">
            <w:pPr>
              <w:rPr>
                <w:rFonts w:asciiTheme="minorHAnsi" w:hAnsiTheme="minorHAnsi" w:cstheme="minorHAnsi"/>
              </w:rPr>
            </w:pPr>
          </w:p>
          <w:p w:rsidRPr="00175906" w:rsidR="00175906" w:rsidP="000F7A2E" w:rsidRDefault="00175906" w14:paraId="374A173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:rsidRPr="006C4BE2" w:rsidR="00CE7A8F" w:rsidP="006C4BE2" w:rsidRDefault="00A41116" w14:paraId="7F8DBCA1" w14:textId="212B68E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6C4BE2">
              <w:rPr>
                <w:rFonts w:asciiTheme="minorHAnsi" w:hAnsiTheme="minorHAnsi" w:cstheme="minorHAnsi"/>
              </w:rPr>
              <w:t>AP</w:t>
            </w:r>
            <w:r w:rsidRPr="006C4BE2" w:rsidR="00CE7A8F">
              <w:rPr>
                <w:rFonts w:asciiTheme="minorHAnsi" w:hAnsiTheme="minorHAnsi" w:cstheme="minorHAnsi"/>
              </w:rPr>
              <w:t xml:space="preserve"> - Chase Halls and Grounds committee for in writing confirmation of container approval</w:t>
            </w:r>
            <w:r w:rsidRPr="006C4BE2" w:rsidR="00AC340F">
              <w:rPr>
                <w:rFonts w:asciiTheme="minorHAnsi" w:hAnsiTheme="minorHAnsi" w:cstheme="minorHAnsi"/>
              </w:rPr>
              <w:t xml:space="preserve">. </w:t>
            </w:r>
            <w:r w:rsidR="00C4649E">
              <w:rPr>
                <w:rFonts w:asciiTheme="minorHAnsi" w:hAnsiTheme="minorHAnsi" w:cstheme="minorHAnsi"/>
              </w:rPr>
              <w:t>– change to MC</w:t>
            </w:r>
          </w:p>
          <w:p w:rsidRPr="006C4BE2" w:rsidR="00CE7A8F" w:rsidP="006C4BE2" w:rsidRDefault="00307C5B" w14:paraId="7B8A645F" w14:textId="32229536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PT</w:t>
            </w:r>
            <w:r w:rsidRPr="006C4BE2" w:rsidR="00CE7A8F">
              <w:rPr>
                <w:rFonts w:asciiTheme="minorHAnsi" w:hAnsiTheme="minorHAnsi" w:cstheme="minorBidi"/>
              </w:rPr>
              <w:t>/RS to discuss container and surfacing area – to obtain 3 quotes</w:t>
            </w:r>
            <w:r w:rsidRPr="006C4BE2" w:rsidR="16AC0231">
              <w:rPr>
                <w:rFonts w:asciiTheme="minorHAnsi" w:hAnsiTheme="minorHAnsi" w:cstheme="minorBidi"/>
              </w:rPr>
              <w:t xml:space="preserve"> </w:t>
            </w:r>
            <w:r w:rsidR="00F20C61">
              <w:rPr>
                <w:rFonts w:asciiTheme="minorHAnsi" w:hAnsiTheme="minorHAnsi" w:cstheme="minorBidi"/>
              </w:rPr>
              <w:t>–</w:t>
            </w:r>
            <w:r w:rsidRPr="006C4BE2" w:rsidR="16AC0231">
              <w:rPr>
                <w:rFonts w:asciiTheme="minorHAnsi" w:hAnsiTheme="minorHAnsi" w:cstheme="minorBidi"/>
              </w:rPr>
              <w:t xml:space="preserve"> </w:t>
            </w:r>
            <w:r w:rsidRPr="006C4BE2" w:rsidR="00E71049">
              <w:rPr>
                <w:rFonts w:asciiTheme="minorHAnsi" w:hAnsiTheme="minorHAnsi" w:cstheme="minorBidi"/>
              </w:rPr>
              <w:t>updated</w:t>
            </w:r>
            <w:r w:rsidR="00F20C61">
              <w:rPr>
                <w:rFonts w:asciiTheme="minorHAnsi" w:hAnsiTheme="minorHAnsi" w:cstheme="minorBidi"/>
              </w:rPr>
              <w:t xml:space="preserve"> – see below</w:t>
            </w:r>
          </w:p>
          <w:p w:rsidRPr="006C4BE2" w:rsidR="003F2230" w:rsidP="006C4BE2" w:rsidRDefault="00884C32" w14:paraId="192F67EF" w14:textId="7777777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AP – speak to HCC about railway sleepers</w:t>
            </w:r>
            <w:r w:rsidRPr="006C4BE2" w:rsidR="003F2230">
              <w:rPr>
                <w:rFonts w:asciiTheme="minorHAnsi" w:hAnsiTheme="minorHAnsi" w:cstheme="minorHAnsi"/>
              </w:rPr>
              <w:t xml:space="preserve"> </w:t>
            </w:r>
          </w:p>
          <w:p w:rsidRPr="006C4BE2" w:rsidR="006C4BE2" w:rsidP="006C4BE2" w:rsidRDefault="006C4BE2" w14:paraId="0545EA27" w14:textId="248E9228">
            <w:pPr>
              <w:pStyle w:val="ListParagraph"/>
              <w:numPr>
                <w:ilvl w:val="0"/>
                <w:numId w:val="39"/>
              </w:numPr>
              <w:rPr>
                <w:rStyle w:val="normaltextrun"/>
                <w:rFonts w:asciiTheme="minorHAnsi" w:hAnsiTheme="minorHAnsi" w:cstheme="minorBidi"/>
              </w:rPr>
            </w:pPr>
            <w:r w:rsidRPr="006C4BE2">
              <w:rPr>
                <w:rStyle w:val="normaltextrun"/>
                <w:rFonts w:ascii="Calibri" w:hAnsi="Calibri" w:cs="Calibri"/>
                <w:color w:val="000000"/>
              </w:rPr>
              <w:t>AP – to update emergency contacts and trustees list</w:t>
            </w:r>
            <w:r w:rsidR="009C0FF6">
              <w:rPr>
                <w:rStyle w:val="normaltextrun"/>
                <w:rFonts w:ascii="Calibri" w:hAnsi="Calibri" w:cs="Calibri"/>
                <w:color w:val="000000"/>
              </w:rPr>
              <w:t xml:space="preserve"> </w:t>
            </w:r>
            <w:r w:rsidR="00D0049F">
              <w:rPr>
                <w:rStyle w:val="normaltextrun"/>
                <w:rFonts w:ascii="Calibri" w:hAnsi="Calibri" w:cs="Calibri"/>
                <w:color w:val="000000"/>
              </w:rPr>
              <w:t>–</w:t>
            </w:r>
            <w:r w:rsidR="009C0FF6">
              <w:rPr>
                <w:rStyle w:val="normaltextrun"/>
                <w:rFonts w:ascii="Calibri" w:hAnsi="Calibri" w:cs="Calibri"/>
                <w:color w:val="000000"/>
              </w:rPr>
              <w:t xml:space="preserve"> </w:t>
            </w:r>
            <w:r w:rsidR="00D0049F">
              <w:rPr>
                <w:rStyle w:val="normaltextrun"/>
                <w:rFonts w:ascii="Calibri" w:hAnsi="Calibri" w:cs="Calibri"/>
                <w:color w:val="000000"/>
              </w:rPr>
              <w:t>change to JD</w:t>
            </w:r>
          </w:p>
          <w:p w:rsidR="00E027BC" w:rsidP="00E027BC" w:rsidRDefault="00E027BC" w14:paraId="585867A6" w14:textId="7777777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?? – to progress signs for fencing/shed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6C4BE2" w:rsidP="00152CA4" w:rsidRDefault="00F3764D" w14:paraId="4EFF0FC1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To decide dates for BBQ and Social Evening</w:t>
            </w:r>
          </w:p>
          <w:p w:rsidR="00246D35" w:rsidP="00246D35" w:rsidRDefault="00246D35" w14:paraId="6B29DFA2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 w:rsidRPr="00246D35">
              <w:rPr>
                <w:rFonts w:asciiTheme="minorHAnsi" w:hAnsiTheme="minorHAnsi" w:cstheme="minorBidi"/>
              </w:rPr>
              <w:t>MC to contact LM to ask about Veg Prep, show and taste</w:t>
            </w:r>
          </w:p>
          <w:p w:rsidR="00246D35" w:rsidP="00246D35" w:rsidRDefault="00246D35" w14:paraId="34D1FC6E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 w:rsidRPr="00246D35">
              <w:rPr>
                <w:rFonts w:asciiTheme="minorHAnsi" w:hAnsiTheme="minorHAnsi" w:cstheme="minorBidi"/>
              </w:rPr>
              <w:t>MC to chase PC about fence from tree and other tree</w:t>
            </w:r>
          </w:p>
          <w:p w:rsidRPr="00152CA4" w:rsidR="000B0E5B" w:rsidP="000F7A2E" w:rsidRDefault="000B0E5B" w14:paraId="630BB95C" w14:textId="6C2B8E41">
            <w:pPr>
              <w:pStyle w:val="ListParagraph"/>
              <w:ind w:left="360"/>
              <w:rPr>
                <w:rFonts w:asciiTheme="minorHAnsi" w:hAnsiTheme="minorHAnsi" w:cstheme="minorBidi"/>
              </w:rPr>
            </w:pPr>
          </w:p>
        </w:tc>
      </w:tr>
      <w:tr w:rsidRPr="005B4A66" w:rsidR="00A84BF7" w:rsidTr="5C75B6E1" w14:paraId="211E169C" w14:textId="77777777">
        <w:tc>
          <w:tcPr>
            <w:tcW w:w="2269" w:type="dxa"/>
          </w:tcPr>
          <w:p w:rsidRPr="00750B49" w:rsidR="006B63A0" w:rsidP="006B63A0" w:rsidRDefault="006B63A0" w14:paraId="5BB64B7C" w14:textId="6E1F593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Finance</w:t>
            </w:r>
            <w:r w:rsidR="00E821D5">
              <w:rPr>
                <w:rFonts w:asciiTheme="minorHAnsi" w:hAnsiTheme="minorHAnsi" w:cstheme="minorHAnsi"/>
              </w:rPr>
              <w:t>/ Finance Subcommittee</w:t>
            </w:r>
          </w:p>
          <w:p w:rsidRPr="00750B49" w:rsidR="004931BA" w:rsidP="006B63A0" w:rsidRDefault="004931BA" w14:paraId="127DF312" w14:textId="33B2D2BB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="00EF1ED5" w:rsidP="009449AF" w:rsidRDefault="00481AE8" w14:paraId="5E7F13E4" w14:textId="7777777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See LH’s finance papers </w:t>
            </w:r>
            <w:r w:rsidRPr="00750B49" w:rsidR="00CC3479">
              <w:rPr>
                <w:rFonts w:asciiTheme="minorHAnsi" w:hAnsiTheme="minorHAnsi" w:cstheme="minorHAnsi"/>
              </w:rPr>
              <w:t xml:space="preserve">and </w:t>
            </w:r>
            <w:r w:rsidRPr="00750B49" w:rsidR="00255D3C">
              <w:rPr>
                <w:rFonts w:asciiTheme="minorHAnsi" w:hAnsiTheme="minorHAnsi" w:cstheme="minorHAnsi"/>
              </w:rPr>
              <w:t xml:space="preserve">written </w:t>
            </w:r>
            <w:r w:rsidRPr="00750B49" w:rsidR="00CC3479">
              <w:rPr>
                <w:rFonts w:asciiTheme="minorHAnsi" w:hAnsiTheme="minorHAnsi" w:cstheme="minorHAnsi"/>
              </w:rPr>
              <w:t>update</w:t>
            </w:r>
            <w:r w:rsidRPr="00750B49" w:rsidR="00751667">
              <w:rPr>
                <w:rFonts w:asciiTheme="minorHAnsi" w:hAnsiTheme="minorHAnsi" w:cstheme="minorHAnsi"/>
              </w:rPr>
              <w:t xml:space="preserve">. </w:t>
            </w:r>
          </w:p>
          <w:p w:rsidR="00D1616A" w:rsidP="0048037F" w:rsidRDefault="0048037F" w14:paraId="6F5F4FFC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Trading profit continues to increase</w:t>
            </w:r>
            <w:r w:rsidR="00AA0F8F">
              <w:rPr>
                <w:rFonts w:asciiTheme="minorHAnsi" w:hAnsiTheme="minorHAnsi" w:cstheme="minorHAnsi"/>
              </w:rPr>
              <w:t xml:space="preserve">, </w:t>
            </w:r>
          </w:p>
          <w:p w:rsidR="00AA0F8F" w:rsidP="0048037F" w:rsidRDefault="00AA0F8F" w14:paraId="4813B1C8" w14:textId="4963E0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Budget changes been made but shows predicted loss </w:t>
            </w:r>
            <w:r w:rsidR="00CE303D">
              <w:rPr>
                <w:rFonts w:asciiTheme="minorHAnsi" w:hAnsiTheme="minorHAnsi" w:cstheme="minorHAnsi"/>
              </w:rPr>
              <w:t xml:space="preserve">(spend) this year </w:t>
            </w:r>
            <w:r>
              <w:rPr>
                <w:rFonts w:asciiTheme="minorHAnsi" w:hAnsiTheme="minorHAnsi" w:cstheme="minorHAnsi"/>
              </w:rPr>
              <w:t xml:space="preserve">of £17610. </w:t>
            </w:r>
          </w:p>
          <w:p w:rsidR="00C42489" w:rsidP="0048037F" w:rsidRDefault="00B71C72" w14:paraId="262B3AF9" w14:textId="0B45FD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Charity Commission suggest that the m</w:t>
            </w:r>
            <w:r w:rsidR="00A63627">
              <w:rPr>
                <w:rFonts w:asciiTheme="minorHAnsi" w:hAnsiTheme="minorHAnsi" w:cstheme="minorHAnsi"/>
              </w:rPr>
              <w:t>inimum</w:t>
            </w:r>
            <w:r w:rsidR="00AC6467">
              <w:rPr>
                <w:rFonts w:asciiTheme="minorHAnsi" w:hAnsiTheme="minorHAnsi" w:cstheme="minorHAnsi"/>
              </w:rPr>
              <w:t xml:space="preserve"> amount we want to keep in bank is £10k </w:t>
            </w:r>
            <w:r>
              <w:rPr>
                <w:rFonts w:asciiTheme="minorHAnsi" w:hAnsiTheme="minorHAnsi" w:cstheme="minorHAnsi"/>
              </w:rPr>
              <w:t xml:space="preserve">(a </w:t>
            </w:r>
            <w:proofErr w:type="spellStart"/>
            <w:r>
              <w:rPr>
                <w:rFonts w:asciiTheme="minorHAnsi" w:hAnsiTheme="minorHAnsi" w:cstheme="minorHAnsi"/>
              </w:rPr>
              <w:t>years</w:t>
            </w:r>
            <w:proofErr w:type="spellEnd"/>
            <w:r>
              <w:rPr>
                <w:rFonts w:asciiTheme="minorHAnsi" w:hAnsiTheme="minorHAnsi" w:cstheme="minorHAnsi"/>
              </w:rPr>
              <w:t xml:space="preserve"> operation costs</w:t>
            </w:r>
            <w:r w:rsidR="009C5EAE">
              <w:rPr>
                <w:rFonts w:asciiTheme="minorHAnsi" w:hAnsiTheme="minorHAnsi" w:cstheme="minorHAnsi"/>
              </w:rPr>
              <w:t xml:space="preserve"> approx..)</w:t>
            </w:r>
          </w:p>
          <w:p w:rsidR="00436672" w:rsidP="0048037F" w:rsidRDefault="00436672" w14:paraId="58ADC9D5" w14:textId="0C3E0B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</w:t>
            </w:r>
            <w:r w:rsidR="009C5EAE">
              <w:rPr>
                <w:rFonts w:asciiTheme="minorHAnsi" w:hAnsiTheme="minorHAnsi" w:cstheme="minorHAnsi"/>
              </w:rPr>
              <w:t xml:space="preserve">the agreed improvements are to be </w:t>
            </w:r>
            <w:r w:rsidR="001932E3">
              <w:rPr>
                <w:rFonts w:asciiTheme="minorHAnsi" w:hAnsiTheme="minorHAnsi" w:cstheme="minorHAnsi"/>
              </w:rPr>
              <w:t>continued in line with priorities agreed</w:t>
            </w:r>
            <w:r w:rsidR="00AA1F4F">
              <w:rPr>
                <w:rFonts w:asciiTheme="minorHAnsi" w:hAnsiTheme="minorHAnsi" w:cstheme="minorHAnsi"/>
              </w:rPr>
              <w:t>,</w:t>
            </w:r>
            <w:r w:rsidR="001932E3">
              <w:rPr>
                <w:rFonts w:asciiTheme="minorHAnsi" w:hAnsiTheme="minorHAnsi" w:cstheme="minorHAnsi"/>
              </w:rPr>
              <w:t xml:space="preserve"> funding </w:t>
            </w:r>
            <w:r w:rsidR="00AA1F4F">
              <w:rPr>
                <w:rFonts w:asciiTheme="minorHAnsi" w:hAnsiTheme="minorHAnsi" w:cstheme="minorHAnsi"/>
              </w:rPr>
              <w:t xml:space="preserve">will need to be found as reserves have been spent on this </w:t>
            </w:r>
            <w:proofErr w:type="spellStart"/>
            <w:r w:rsidR="00AA1F4F">
              <w:rPr>
                <w:rFonts w:asciiTheme="minorHAnsi" w:hAnsiTheme="minorHAnsi" w:cstheme="minorHAnsi"/>
              </w:rPr>
              <w:t>years</w:t>
            </w:r>
            <w:proofErr w:type="spellEnd"/>
            <w:r w:rsidR="00AA1F4F">
              <w:rPr>
                <w:rFonts w:asciiTheme="minorHAnsi" w:hAnsiTheme="minorHAnsi" w:cstheme="minorHAnsi"/>
              </w:rPr>
              <w:t xml:space="preserve"> improvements</w:t>
            </w:r>
            <w:r w:rsidR="00EB6261">
              <w:rPr>
                <w:rFonts w:asciiTheme="minorHAnsi" w:hAnsiTheme="minorHAnsi" w:cstheme="minorHAnsi"/>
              </w:rPr>
              <w:t xml:space="preserve">. </w:t>
            </w:r>
            <w:r w:rsidR="004A7B49">
              <w:rPr>
                <w:rFonts w:asciiTheme="minorHAnsi" w:hAnsiTheme="minorHAnsi" w:cstheme="minorHAnsi"/>
              </w:rPr>
              <w:t xml:space="preserve">All costs have increased but fees have remained static </w:t>
            </w:r>
            <w:r w:rsidR="00FB09C3">
              <w:rPr>
                <w:rFonts w:asciiTheme="minorHAnsi" w:hAnsiTheme="minorHAnsi" w:cstheme="minorHAnsi"/>
              </w:rPr>
              <w:t>for the last 6 years</w:t>
            </w:r>
            <w:r w:rsidR="00542D50">
              <w:rPr>
                <w:rFonts w:asciiTheme="minorHAnsi" w:hAnsiTheme="minorHAnsi" w:cstheme="minorHAnsi"/>
              </w:rPr>
              <w:t xml:space="preserve"> </w:t>
            </w:r>
            <w:r w:rsidR="00FC3BD4">
              <w:rPr>
                <w:rFonts w:asciiTheme="minorHAnsi" w:hAnsiTheme="minorHAnsi" w:cstheme="minorHAnsi"/>
              </w:rPr>
              <w:t>(since 2020</w:t>
            </w:r>
            <w:r w:rsidR="000D4685">
              <w:rPr>
                <w:rFonts w:asciiTheme="minorHAnsi" w:hAnsiTheme="minorHAnsi" w:cstheme="minorHAnsi"/>
              </w:rPr>
              <w:t xml:space="preserve"> and then plot rental was </w:t>
            </w:r>
            <w:r w:rsidR="009D0C26">
              <w:rPr>
                <w:rFonts w:asciiTheme="minorHAnsi" w:hAnsiTheme="minorHAnsi" w:cstheme="minorHAnsi"/>
              </w:rPr>
              <w:t>only increased by £1</w:t>
            </w:r>
            <w:r w:rsidR="00FC3BD4">
              <w:rPr>
                <w:rFonts w:asciiTheme="minorHAnsi" w:hAnsiTheme="minorHAnsi" w:cstheme="minorHAnsi"/>
              </w:rPr>
              <w:t>)</w:t>
            </w:r>
            <w:r w:rsidR="00B71A68">
              <w:rPr>
                <w:rFonts w:asciiTheme="minorHAnsi" w:hAnsiTheme="minorHAnsi" w:cstheme="minorHAnsi"/>
              </w:rPr>
              <w:t>. Therefore there is p</w:t>
            </w:r>
            <w:r w:rsidR="004A7B49">
              <w:rPr>
                <w:rFonts w:asciiTheme="minorHAnsi" w:hAnsiTheme="minorHAnsi" w:cstheme="minorHAnsi"/>
              </w:rPr>
              <w:t>otential</w:t>
            </w:r>
            <w:r w:rsidR="00EB6261">
              <w:rPr>
                <w:rFonts w:asciiTheme="minorHAnsi" w:hAnsiTheme="minorHAnsi" w:cstheme="minorHAnsi"/>
              </w:rPr>
              <w:t xml:space="preserve"> to review membership and allotment charges in line with local and nationwide standards. </w:t>
            </w:r>
          </w:p>
          <w:p w:rsidRPr="00750B49" w:rsidR="000B347A" w:rsidP="00EB6261" w:rsidRDefault="000B347A" w14:paraId="04E2C5F8" w14:textId="7BC01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Pr="009D0C26" w:rsidR="007F6CA7" w:rsidP="009D0C26" w:rsidRDefault="00EB6261" w14:paraId="0AD17910" w14:textId="06C299C8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9D0C26">
              <w:rPr>
                <w:rFonts w:asciiTheme="minorHAnsi" w:hAnsiTheme="minorHAnsi" w:cstheme="minorHAnsi"/>
              </w:rPr>
              <w:t>Finance committee to start to look at the feasibility of putting up subs due to increased costs</w:t>
            </w:r>
          </w:p>
        </w:tc>
      </w:tr>
      <w:tr w:rsidRPr="00750B49" w:rsidR="009449AF" w:rsidTr="5C75B6E1" w14:paraId="1BCB63BC" w14:textId="77777777">
        <w:tc>
          <w:tcPr>
            <w:tcW w:w="2269" w:type="dxa"/>
          </w:tcPr>
          <w:p w:rsidRPr="00750B49" w:rsidR="009449AF" w:rsidP="005212B5" w:rsidRDefault="00936125" w14:paraId="2D096586" w14:textId="59F78FCA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Trading</w:t>
            </w:r>
          </w:p>
        </w:tc>
        <w:tc>
          <w:tcPr>
            <w:tcW w:w="5331" w:type="dxa"/>
          </w:tcPr>
          <w:p w:rsidR="00627D7D" w:rsidP="006666B0" w:rsidRDefault="000960FD" w14:paraId="62024B80" w14:textId="4A130D43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214FC6">
              <w:rPr>
                <w:rFonts w:asciiTheme="minorHAnsi" w:hAnsiTheme="minorHAnsi" w:cstheme="minorHAnsi"/>
                <w:b/>
                <w:bCs/>
              </w:rPr>
              <w:t>AGREED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="00E12BC0">
              <w:rPr>
                <w:rFonts w:asciiTheme="minorHAnsi" w:hAnsiTheme="minorHAnsi" w:cstheme="minorHAnsi"/>
              </w:rPr>
              <w:t xml:space="preserve"> </w:t>
            </w:r>
            <w:r w:rsidR="00AC5D52">
              <w:rPr>
                <w:rFonts w:asciiTheme="minorHAnsi" w:hAnsiTheme="minorHAnsi" w:cstheme="minorHAnsi"/>
              </w:rPr>
              <w:t xml:space="preserve">that </w:t>
            </w:r>
            <w:r w:rsidR="000A388E">
              <w:rPr>
                <w:rFonts w:asciiTheme="minorHAnsi" w:hAnsiTheme="minorHAnsi" w:cstheme="minorHAnsi"/>
              </w:rPr>
              <w:t>emergencies</w:t>
            </w:r>
            <w:r w:rsidR="00AC5D52">
              <w:rPr>
                <w:rFonts w:asciiTheme="minorHAnsi" w:hAnsiTheme="minorHAnsi" w:cstheme="minorHAnsi"/>
              </w:rPr>
              <w:t>/</w:t>
            </w:r>
            <w:r w:rsidR="00D83C3D">
              <w:rPr>
                <w:rFonts w:asciiTheme="minorHAnsi" w:hAnsiTheme="minorHAnsi" w:cstheme="minorHAnsi"/>
              </w:rPr>
              <w:t xml:space="preserve"> trouble shooting </w:t>
            </w:r>
            <w:r w:rsidR="000A388E">
              <w:rPr>
                <w:rFonts w:asciiTheme="minorHAnsi" w:hAnsiTheme="minorHAnsi" w:cstheme="minorHAnsi"/>
              </w:rPr>
              <w:t>queries</w:t>
            </w:r>
            <w:r w:rsidR="00D83C3D">
              <w:rPr>
                <w:rFonts w:asciiTheme="minorHAnsi" w:hAnsiTheme="minorHAnsi" w:cstheme="minorHAnsi"/>
              </w:rPr>
              <w:t xml:space="preserve"> </w:t>
            </w:r>
            <w:r w:rsidR="00AC5D52">
              <w:rPr>
                <w:rFonts w:asciiTheme="minorHAnsi" w:hAnsiTheme="minorHAnsi" w:cstheme="minorHAnsi"/>
              </w:rPr>
              <w:t xml:space="preserve">should be done via WhatsApp </w:t>
            </w:r>
            <w:r w:rsidR="000A388E">
              <w:rPr>
                <w:rFonts w:asciiTheme="minorHAnsi" w:hAnsiTheme="minorHAnsi" w:cstheme="minorHAnsi"/>
              </w:rPr>
              <w:t xml:space="preserve">group </w:t>
            </w:r>
            <w:r w:rsidR="00214FC6">
              <w:rPr>
                <w:rFonts w:asciiTheme="minorHAnsi" w:hAnsiTheme="minorHAnsi" w:cstheme="minorHAnsi"/>
              </w:rPr>
              <w:t xml:space="preserve">even </w:t>
            </w:r>
            <w:r w:rsidR="000A388E">
              <w:rPr>
                <w:rFonts w:asciiTheme="minorHAnsi" w:hAnsiTheme="minorHAnsi" w:cstheme="minorHAnsi"/>
              </w:rPr>
              <w:t xml:space="preserve">during shop opening hours. </w:t>
            </w:r>
            <w:r w:rsidR="00D83C3D">
              <w:rPr>
                <w:rFonts w:asciiTheme="minorHAnsi" w:hAnsiTheme="minorHAnsi" w:cstheme="minorHAnsi"/>
              </w:rPr>
              <w:t xml:space="preserve"> </w:t>
            </w:r>
          </w:p>
          <w:p w:rsidR="00107BA8" w:rsidP="006666B0" w:rsidRDefault="00107BA8" w14:paraId="019CDF58" w14:textId="0219FB2F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Bacon butties </w:t>
            </w:r>
            <w:r w:rsidR="005A549C">
              <w:rPr>
                <w:rFonts w:asciiTheme="minorHAnsi" w:hAnsiTheme="minorHAnsi" w:cstheme="minorHAnsi"/>
              </w:rPr>
              <w:t>on Saturday</w:t>
            </w:r>
            <w:r w:rsidR="00214FC6">
              <w:rPr>
                <w:rFonts w:asciiTheme="minorHAnsi" w:hAnsiTheme="minorHAnsi" w:cstheme="minorHAnsi"/>
              </w:rPr>
              <w:t xml:space="preserve"> (23</w:t>
            </w:r>
            <w:r w:rsidRPr="00214FC6" w:rsidR="00214FC6">
              <w:rPr>
                <w:rFonts w:asciiTheme="minorHAnsi" w:hAnsiTheme="minorHAnsi" w:cstheme="minorHAnsi"/>
                <w:vertAlign w:val="superscript"/>
              </w:rPr>
              <w:t>rd</w:t>
            </w:r>
            <w:r w:rsidR="00214FC6">
              <w:rPr>
                <w:rFonts w:asciiTheme="minorHAnsi" w:hAnsiTheme="minorHAnsi" w:cstheme="minorHAnsi"/>
              </w:rPr>
              <w:t>)</w:t>
            </w:r>
            <w:r w:rsidR="005A549C">
              <w:rPr>
                <w:rFonts w:asciiTheme="minorHAnsi" w:hAnsiTheme="minorHAnsi" w:cstheme="minorHAnsi"/>
              </w:rPr>
              <w:t xml:space="preserve"> </w:t>
            </w:r>
            <w:r w:rsidR="00F95184">
              <w:rPr>
                <w:rFonts w:asciiTheme="minorHAnsi" w:hAnsiTheme="minorHAnsi" w:cstheme="minorHAnsi"/>
              </w:rPr>
              <w:t xml:space="preserve">0930 onwards, </w:t>
            </w:r>
          </w:p>
          <w:p w:rsidR="006D0490" w:rsidP="006666B0" w:rsidRDefault="00DA7245" w14:paraId="1CD2FDF8" w14:textId="19A34B23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any donations including p</w:t>
            </w:r>
            <w:r w:rsidR="002245C3">
              <w:rPr>
                <w:rFonts w:asciiTheme="minorHAnsi" w:hAnsiTheme="minorHAnsi" w:cstheme="minorHAnsi"/>
              </w:rPr>
              <w:t xml:space="preserve">lants </w:t>
            </w:r>
            <w:r w:rsidR="00176D03">
              <w:rPr>
                <w:rFonts w:asciiTheme="minorHAnsi" w:hAnsiTheme="minorHAnsi" w:cstheme="minorHAnsi"/>
              </w:rPr>
              <w:t xml:space="preserve">– can go on trading account if on card </w:t>
            </w:r>
            <w:r>
              <w:rPr>
                <w:rFonts w:asciiTheme="minorHAnsi" w:hAnsiTheme="minorHAnsi" w:cstheme="minorHAnsi"/>
              </w:rPr>
              <w:t xml:space="preserve">but ensure that note put on </w:t>
            </w:r>
            <w:proofErr w:type="spellStart"/>
            <w:r w:rsidR="00C0189E">
              <w:rPr>
                <w:rFonts w:asciiTheme="minorHAnsi" w:hAnsiTheme="minorHAnsi" w:cstheme="minorHAnsi"/>
              </w:rPr>
              <w:t>transation</w:t>
            </w:r>
            <w:proofErr w:type="spellEnd"/>
            <w:r w:rsidR="00C0189E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="00C0189E">
              <w:rPr>
                <w:rFonts w:asciiTheme="minorHAnsi" w:hAnsiTheme="minorHAnsi" w:cstheme="minorHAnsi"/>
              </w:rPr>
              <w:t>Sumup</w:t>
            </w:r>
            <w:proofErr w:type="spellEnd"/>
            <w:r w:rsidR="00C0189E">
              <w:rPr>
                <w:rFonts w:asciiTheme="minorHAnsi" w:hAnsiTheme="minorHAnsi" w:cstheme="minorHAnsi"/>
              </w:rPr>
              <w:t xml:space="preserve"> and a </w:t>
            </w:r>
            <w:r w:rsidR="00176D03">
              <w:rPr>
                <w:rFonts w:asciiTheme="minorHAnsi" w:hAnsiTheme="minorHAnsi" w:cstheme="minorHAnsi"/>
              </w:rPr>
              <w:t>note</w:t>
            </w:r>
            <w:r w:rsidR="00C0189E">
              <w:rPr>
                <w:rFonts w:asciiTheme="minorHAnsi" w:hAnsiTheme="minorHAnsi" w:cstheme="minorHAnsi"/>
              </w:rPr>
              <w:t xml:space="preserve"> made in the </w:t>
            </w:r>
            <w:r w:rsidR="00176D03">
              <w:rPr>
                <w:rFonts w:asciiTheme="minorHAnsi" w:hAnsiTheme="minorHAnsi" w:cstheme="minorHAnsi"/>
              </w:rPr>
              <w:t xml:space="preserve">book </w:t>
            </w:r>
            <w:r w:rsidR="00C0189E">
              <w:rPr>
                <w:rFonts w:asciiTheme="minorHAnsi" w:hAnsiTheme="minorHAnsi" w:cstheme="minorHAnsi"/>
              </w:rPr>
              <w:t>(D for</w:t>
            </w:r>
            <w:r w:rsidR="00176D03">
              <w:rPr>
                <w:rFonts w:asciiTheme="minorHAnsi" w:hAnsiTheme="minorHAnsi" w:cstheme="minorHAnsi"/>
              </w:rPr>
              <w:t xml:space="preserve"> donation</w:t>
            </w:r>
            <w:r w:rsidR="00C0189E">
              <w:rPr>
                <w:rFonts w:asciiTheme="minorHAnsi" w:hAnsiTheme="minorHAnsi" w:cstheme="minorHAnsi"/>
              </w:rPr>
              <w:t>).</w:t>
            </w:r>
          </w:p>
          <w:p w:rsidR="009C62A8" w:rsidP="006666B0" w:rsidRDefault="009C62A8" w14:paraId="0CCFA861" w14:textId="4BE10968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Tool sharpening </w:t>
            </w:r>
            <w:r w:rsidR="005D3521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90840">
              <w:rPr>
                <w:rFonts w:asciiTheme="minorHAnsi" w:hAnsiTheme="minorHAnsi" w:cstheme="minorHAnsi"/>
              </w:rPr>
              <w:t>(23</w:t>
            </w:r>
            <w:r w:rsidRPr="00790840" w:rsidR="00790840">
              <w:rPr>
                <w:rFonts w:asciiTheme="minorHAnsi" w:hAnsiTheme="minorHAnsi" w:cstheme="minorHAnsi"/>
                <w:vertAlign w:val="superscript"/>
              </w:rPr>
              <w:t>rd</w:t>
            </w:r>
            <w:r w:rsidR="00790840">
              <w:rPr>
                <w:rFonts w:asciiTheme="minorHAnsi" w:hAnsiTheme="minorHAnsi" w:cstheme="minorHAnsi"/>
              </w:rPr>
              <w:t xml:space="preserve">) </w:t>
            </w:r>
            <w:r w:rsidR="008036D3">
              <w:rPr>
                <w:rFonts w:asciiTheme="minorHAnsi" w:hAnsiTheme="minorHAnsi" w:cstheme="minorHAnsi"/>
              </w:rPr>
              <w:t xml:space="preserve">to arrive at </w:t>
            </w:r>
            <w:r w:rsidR="005D3521">
              <w:rPr>
                <w:rFonts w:asciiTheme="minorHAnsi" w:hAnsiTheme="minorHAnsi" w:cstheme="minorHAnsi"/>
              </w:rPr>
              <w:t xml:space="preserve">9am, </w:t>
            </w:r>
            <w:r w:rsidR="008036D3">
              <w:rPr>
                <w:rFonts w:asciiTheme="minorHAnsi" w:hAnsiTheme="minorHAnsi" w:cstheme="minorHAnsi"/>
              </w:rPr>
              <w:t xml:space="preserve">donations required to at least in part cover costs. </w:t>
            </w:r>
          </w:p>
          <w:p w:rsidR="00A14288" w:rsidP="006666B0" w:rsidRDefault="00A14288" w14:paraId="2F1DA392" w14:textId="77777777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</w:p>
          <w:p w:rsidRPr="00926794" w:rsidR="002245C3" w:rsidP="006666B0" w:rsidRDefault="002245C3" w14:paraId="5C8895A0" w14:textId="0268B4AA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="001D0DB1" w:rsidP="007F6021" w:rsidRDefault="00C0189E" w14:paraId="487F8AA7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 to ask </w:t>
            </w:r>
            <w:r w:rsidR="009D5A10">
              <w:rPr>
                <w:rFonts w:asciiTheme="minorHAnsi" w:hAnsiTheme="minorHAnsi" w:cstheme="minorHAnsi"/>
              </w:rPr>
              <w:t xml:space="preserve">school if want potato donations </w:t>
            </w:r>
            <w:r w:rsidRPr="00C82868" w:rsidR="00A30D0B">
              <w:rPr>
                <w:rFonts w:asciiTheme="minorHAnsi" w:hAnsiTheme="minorHAnsi" w:cstheme="minorHAnsi"/>
                <w:b/>
                <w:bCs/>
              </w:rPr>
              <w:t xml:space="preserve">AGREED </w:t>
            </w:r>
            <w:r w:rsidR="00A30D0B">
              <w:rPr>
                <w:rFonts w:asciiTheme="minorHAnsi" w:hAnsiTheme="minorHAnsi" w:cstheme="minorHAnsi"/>
              </w:rPr>
              <w:t>to donate</w:t>
            </w:r>
            <w:r w:rsidR="00C82868">
              <w:rPr>
                <w:rFonts w:asciiTheme="minorHAnsi" w:hAnsiTheme="minorHAnsi" w:cstheme="minorHAnsi"/>
              </w:rPr>
              <w:t xml:space="preserve"> potatoes and compost</w:t>
            </w:r>
          </w:p>
          <w:p w:rsidR="00C82868" w:rsidP="007F6021" w:rsidRDefault="00C82868" w14:paraId="1B64C825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MC/JT to do post about </w:t>
            </w:r>
            <w:r w:rsidR="00790840">
              <w:rPr>
                <w:rFonts w:asciiTheme="minorHAnsi" w:hAnsiTheme="minorHAnsi" w:cstheme="minorHAnsi"/>
              </w:rPr>
              <w:t>planting potatoes for Christmas dinner</w:t>
            </w:r>
          </w:p>
          <w:p w:rsidRPr="00750B49" w:rsidR="008036D3" w:rsidP="007F6021" w:rsidRDefault="008036D3" w14:paraId="7EE1140E" w14:textId="2F2C9AC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LH to produce donations in shop sign</w:t>
            </w:r>
          </w:p>
        </w:tc>
      </w:tr>
      <w:tr w:rsidRPr="00750B49" w:rsidR="00CF68E1" w:rsidTr="5C75B6E1" w14:paraId="44B652CB" w14:textId="77777777">
        <w:tc>
          <w:tcPr>
            <w:tcW w:w="2269" w:type="dxa"/>
          </w:tcPr>
          <w:p w:rsidRPr="00750B49" w:rsidR="005212B5" w:rsidP="005212B5" w:rsidRDefault="009A2AB6" w14:paraId="2EC80009" w14:textId="4C4D0BA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Allotments – maintenance /improvements </w:t>
            </w:r>
            <w:r w:rsidRPr="00750B49" w:rsidR="004931BA">
              <w:rPr>
                <w:rFonts w:asciiTheme="minorHAnsi" w:hAnsiTheme="minorHAnsi" w:cstheme="minorHAnsi"/>
              </w:rPr>
              <w:t xml:space="preserve">– </w:t>
            </w:r>
          </w:p>
          <w:p w:rsidRPr="00750B49" w:rsidR="00075FAA" w:rsidP="00F528B7" w:rsidRDefault="00075FAA" w14:paraId="5E11C1B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="00743F7A" w:rsidP="006666B0" w:rsidRDefault="00897542" w14:paraId="7FECEDCB" w14:textId="2C23B0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PT/RS to </w:t>
            </w:r>
            <w:r w:rsidR="00850BCE">
              <w:rPr>
                <w:rFonts w:asciiTheme="minorHAnsi" w:hAnsiTheme="minorHAnsi" w:cstheme="minorHAnsi"/>
              </w:rPr>
              <w:t xml:space="preserve">confirm </w:t>
            </w:r>
            <w:r w:rsidR="00CC3DD5">
              <w:rPr>
                <w:rFonts w:asciiTheme="minorHAnsi" w:hAnsiTheme="minorHAnsi" w:cstheme="minorHAnsi"/>
              </w:rPr>
              <w:t xml:space="preserve">with winning </w:t>
            </w:r>
            <w:r w:rsidR="000952E7">
              <w:rPr>
                <w:rFonts w:asciiTheme="minorHAnsi" w:hAnsiTheme="minorHAnsi" w:cstheme="minorHAnsi"/>
              </w:rPr>
              <w:t xml:space="preserve">shed apron contractor. </w:t>
            </w:r>
          </w:p>
          <w:p w:rsidR="000952E7" w:rsidP="006666B0" w:rsidRDefault="000952E7" w14:paraId="68AB4F7C" w14:textId="55CF2C30">
            <w:pPr>
              <w:rPr>
                <w:rFonts w:asciiTheme="minorHAnsi" w:hAnsiTheme="minorHAnsi" w:cstheme="minorHAnsi"/>
              </w:rPr>
            </w:pPr>
            <w:r w:rsidRPr="000952E7">
              <w:rPr>
                <w:rFonts w:asciiTheme="minorHAnsi" w:hAnsiTheme="minorHAnsi" w:cstheme="minorHAnsi"/>
                <w:b/>
                <w:bCs/>
              </w:rPr>
              <w:t>AGREED</w:t>
            </w:r>
            <w:r>
              <w:rPr>
                <w:rFonts w:asciiTheme="minorHAnsi" w:hAnsiTheme="minorHAnsi" w:cstheme="minorHAnsi"/>
              </w:rPr>
              <w:t xml:space="preserve"> not to use bought in topsoil on area outside shed but to grass seed. </w:t>
            </w:r>
          </w:p>
          <w:p w:rsidR="000D796F" w:rsidP="006666B0" w:rsidRDefault="000952E7" w14:paraId="04FFDCB0" w14:textId="69861B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Issues with </w:t>
            </w:r>
            <w:r w:rsidR="000D796F">
              <w:rPr>
                <w:rFonts w:asciiTheme="minorHAnsi" w:hAnsiTheme="minorHAnsi" w:cstheme="minorHAnsi"/>
              </w:rPr>
              <w:t>Tractor mower – needs 2 new blades</w:t>
            </w:r>
            <w:r w:rsidR="006D2CBD">
              <w:rPr>
                <w:rFonts w:asciiTheme="minorHAnsi" w:hAnsiTheme="minorHAnsi" w:cstheme="minorHAnsi"/>
              </w:rPr>
              <w:t>. Trustees raised c</w:t>
            </w:r>
            <w:r w:rsidR="00CD47C8">
              <w:rPr>
                <w:rFonts w:asciiTheme="minorHAnsi" w:hAnsiTheme="minorHAnsi" w:cstheme="minorHAnsi"/>
              </w:rPr>
              <w:t xml:space="preserve">oncerns over the </w:t>
            </w:r>
            <w:r w:rsidR="00AB4DCF">
              <w:rPr>
                <w:rFonts w:asciiTheme="minorHAnsi" w:hAnsiTheme="minorHAnsi" w:cstheme="minorHAnsi"/>
              </w:rPr>
              <w:t xml:space="preserve">damage to the tractor mower as this </w:t>
            </w:r>
            <w:r w:rsidR="000B1FE1">
              <w:rPr>
                <w:rFonts w:asciiTheme="minorHAnsi" w:hAnsiTheme="minorHAnsi" w:cstheme="minorHAnsi"/>
              </w:rPr>
              <w:t>is now costing a lot to replace</w:t>
            </w:r>
            <w:r w:rsidR="006D2CBD">
              <w:rPr>
                <w:rFonts w:asciiTheme="minorHAnsi" w:hAnsiTheme="minorHAnsi" w:cstheme="minorHAnsi"/>
              </w:rPr>
              <w:t xml:space="preserve">. </w:t>
            </w:r>
          </w:p>
          <w:p w:rsidRPr="00750B49" w:rsidR="002E6B1E" w:rsidP="006666B0" w:rsidRDefault="002E6B1E" w14:paraId="6A4222D5" w14:textId="6BC9BF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:rsidRPr="00750B49" w:rsidR="00275201" w:rsidP="007F6021" w:rsidRDefault="006D2CBD" w14:paraId="063F47E8" w14:textId="023D5BE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MC to </w:t>
            </w:r>
            <w:r w:rsidR="005B68ED">
              <w:rPr>
                <w:rFonts w:asciiTheme="minorHAnsi" w:hAnsiTheme="minorHAnsi" w:cstheme="minorHAnsi"/>
              </w:rPr>
              <w:t>address tractor mower damage</w:t>
            </w:r>
          </w:p>
        </w:tc>
      </w:tr>
      <w:tr w:rsidRPr="00750B49" w:rsidR="00401ED0" w:rsidTr="5C75B6E1" w14:paraId="634308B1" w14:textId="77777777">
        <w:tc>
          <w:tcPr>
            <w:tcW w:w="2269" w:type="dxa"/>
          </w:tcPr>
          <w:p w:rsidRPr="00750B49" w:rsidR="00401ED0" w:rsidP="005212B5" w:rsidRDefault="00361A8E" w14:paraId="20276D95" w14:textId="27F2439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Improvements/ developments</w:t>
            </w:r>
          </w:p>
        </w:tc>
        <w:tc>
          <w:tcPr>
            <w:tcW w:w="5331" w:type="dxa"/>
          </w:tcPr>
          <w:p w:rsidR="00401ED0" w:rsidP="00E821D5" w:rsidRDefault="00401ED0" w14:paraId="23A3B882" w14:textId="77777777">
            <w:pP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07" w:type="dxa"/>
          </w:tcPr>
          <w:p w:rsidRPr="00750B49" w:rsidR="00401ED0" w:rsidP="007F6021" w:rsidRDefault="00401ED0" w14:paraId="5AEA22B9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Pr="00750B49" w:rsidR="00CF68E1" w:rsidTr="5C75B6E1" w14:paraId="6BC3AB9E" w14:textId="77777777">
        <w:tc>
          <w:tcPr>
            <w:tcW w:w="2269" w:type="dxa"/>
          </w:tcPr>
          <w:p w:rsidRPr="009A2AB6" w:rsidR="005D100B" w:rsidP="009A2AB6" w:rsidRDefault="009A2AB6" w14:paraId="30B0B138" w14:textId="463F9F6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Allotments</w:t>
            </w:r>
          </w:p>
          <w:p w:rsidRPr="00750B49" w:rsidR="00C54930" w:rsidP="00F528B7" w:rsidRDefault="00C54930" w14:paraId="7CA3DFE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Pr="00750B49" w:rsidR="001F1B71" w:rsidP="004749A0" w:rsidRDefault="00CA5290" w14:paraId="35D1E6A8" w14:textId="7995EBD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Shed/polytunnels</w:t>
            </w:r>
            <w:r w:rsidR="004552EC">
              <w:rPr>
                <w:rFonts w:asciiTheme="minorHAnsi" w:hAnsiTheme="minorHAnsi" w:cstheme="minorHAnsi"/>
              </w:rPr>
              <w:t xml:space="preserve"> – to review at next meeting</w:t>
            </w:r>
          </w:p>
        </w:tc>
        <w:tc>
          <w:tcPr>
            <w:tcW w:w="2607" w:type="dxa"/>
          </w:tcPr>
          <w:p w:rsidRPr="00750B49" w:rsidR="00F65C8B" w:rsidP="0087451E" w:rsidRDefault="003A5E6D" w14:paraId="508A7BFE" w14:textId="1B43FF4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 to add </w:t>
            </w:r>
            <w:r w:rsidR="00CB56F7">
              <w:rPr>
                <w:rFonts w:asciiTheme="minorHAnsi" w:hAnsiTheme="minorHAnsi" w:cstheme="minorHAnsi"/>
              </w:rPr>
              <w:t xml:space="preserve">‘structures’ – sheds, polytunnels and greenhouses to next meeting. </w:t>
            </w:r>
            <w:r w:rsidRPr="00750B49" w:rsidR="00F65C8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750B49" w:rsidR="00422D04" w:rsidTr="5C75B6E1" w14:paraId="19CC9082" w14:textId="77777777">
        <w:tc>
          <w:tcPr>
            <w:tcW w:w="2269" w:type="dxa"/>
          </w:tcPr>
          <w:p w:rsidR="00422D04" w:rsidP="00456E9C" w:rsidRDefault="009A2AB6" w14:paraId="06CC57DD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Membership</w:t>
            </w:r>
          </w:p>
          <w:p w:rsidRPr="009D2856" w:rsidR="009D2856" w:rsidP="009D2856" w:rsidRDefault="009D2856" w14:paraId="62105710" w14:textId="77777777">
            <w:pPr>
              <w:rPr>
                <w:rFonts w:asciiTheme="minorHAnsi" w:hAnsiTheme="minorHAnsi" w:cstheme="minorHAnsi"/>
              </w:rPr>
            </w:pPr>
          </w:p>
          <w:p w:rsidRPr="009D2856" w:rsidR="009D2856" w:rsidP="009D2856" w:rsidRDefault="009D2856" w14:paraId="7FEADC6C" w14:textId="42C5B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Pr="00750B49" w:rsidR="00FE7441" w:rsidP="00BE7ABE" w:rsidRDefault="00CB56F7" w14:paraId="70171571" w14:textId="0FC441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4552EC">
              <w:rPr>
                <w:rFonts w:asciiTheme="minorHAnsi" w:hAnsiTheme="minorHAnsi" w:cstheme="minorHAnsi"/>
              </w:rPr>
              <w:t>lurry</w:t>
            </w:r>
            <w:r>
              <w:rPr>
                <w:rFonts w:asciiTheme="minorHAnsi" w:hAnsiTheme="minorHAnsi" w:cstheme="minorHAnsi"/>
              </w:rPr>
              <w:t xml:space="preserve"> of applications. </w:t>
            </w:r>
          </w:p>
        </w:tc>
        <w:tc>
          <w:tcPr>
            <w:tcW w:w="2607" w:type="dxa"/>
          </w:tcPr>
          <w:p w:rsidRPr="00750B49" w:rsidR="00CD779F" w:rsidP="5C75B6E1" w:rsidRDefault="00CD779F" w14:paraId="409E73C8" w14:textId="4BEBF90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Bidi"/>
              </w:rPr>
            </w:pPr>
          </w:p>
        </w:tc>
      </w:tr>
      <w:tr w:rsidRPr="0080223E" w:rsidR="00CF68E1" w:rsidTr="5C75B6E1" w14:paraId="76815148" w14:textId="77777777">
        <w:tc>
          <w:tcPr>
            <w:tcW w:w="2269" w:type="dxa"/>
          </w:tcPr>
          <w:p w:rsidRPr="00913ACF" w:rsidR="00D2580B" w:rsidP="00913ACF" w:rsidRDefault="00913ACF" w14:paraId="7A7B23E1" w14:textId="212B2DA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Press/Social Media</w:t>
            </w:r>
          </w:p>
        </w:tc>
        <w:tc>
          <w:tcPr>
            <w:tcW w:w="5331" w:type="dxa"/>
          </w:tcPr>
          <w:p w:rsidR="00524501" w:rsidP="006666B0" w:rsidRDefault="00BA1735" w14:paraId="2BB1A5B4" w14:textId="77777777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  <w:r w:rsidR="00FD12C3">
              <w:rPr>
                <w:rFonts w:asciiTheme="minorHAnsi" w:hAnsiTheme="minorHAnsi" w:cstheme="minorBidi"/>
              </w:rPr>
              <w:t xml:space="preserve">Any updates for </w:t>
            </w:r>
            <w:r w:rsidR="000C6316">
              <w:rPr>
                <w:rFonts w:asciiTheme="minorHAnsi" w:hAnsiTheme="minorHAnsi" w:cstheme="minorBidi"/>
              </w:rPr>
              <w:t xml:space="preserve">RB </w:t>
            </w:r>
            <w:r w:rsidR="00FD12C3">
              <w:rPr>
                <w:rFonts w:asciiTheme="minorHAnsi" w:hAnsiTheme="minorHAnsi" w:cstheme="minorBidi"/>
              </w:rPr>
              <w:t>to be included at the bottom of the written updates form</w:t>
            </w:r>
            <w:r w:rsidR="00524501">
              <w:rPr>
                <w:rFonts w:asciiTheme="minorHAnsi" w:hAnsiTheme="minorHAnsi" w:cstheme="minorBidi"/>
              </w:rPr>
              <w:t>.</w:t>
            </w:r>
          </w:p>
          <w:p w:rsidR="00897BAD" w:rsidP="006666B0" w:rsidRDefault="00732303" w14:paraId="11F06D17" w14:textId="4251292C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FB/website and </w:t>
            </w:r>
            <w:r w:rsidR="0029212A">
              <w:rPr>
                <w:rFonts w:asciiTheme="minorHAnsi" w:hAnsiTheme="minorHAnsi" w:cstheme="minorBidi"/>
              </w:rPr>
              <w:t xml:space="preserve">advertising </w:t>
            </w:r>
            <w:r w:rsidR="00EF2A78">
              <w:rPr>
                <w:rFonts w:asciiTheme="minorHAnsi" w:hAnsiTheme="minorHAnsi" w:cstheme="minorBidi"/>
              </w:rPr>
              <w:t xml:space="preserve">next 2 </w:t>
            </w:r>
            <w:r w:rsidR="00524501">
              <w:rPr>
                <w:rFonts w:asciiTheme="minorHAnsi" w:hAnsiTheme="minorHAnsi" w:cstheme="minorBidi"/>
              </w:rPr>
              <w:t>events and show</w:t>
            </w:r>
          </w:p>
          <w:p w:rsidR="00EF2A78" w:rsidP="006666B0" w:rsidRDefault="00EF2A78" w14:paraId="1247EF4D" w14:textId="7BF33DC4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Website</w:t>
            </w:r>
            <w:r w:rsidR="00524501">
              <w:rPr>
                <w:rFonts w:asciiTheme="minorHAnsi" w:hAnsiTheme="minorHAnsi" w:cstheme="minorBidi"/>
              </w:rPr>
              <w:t xml:space="preserve"> </w:t>
            </w:r>
            <w:r w:rsidR="00A7134C">
              <w:rPr>
                <w:rFonts w:asciiTheme="minorHAnsi" w:hAnsiTheme="minorHAnsi" w:cstheme="minorBidi"/>
              </w:rPr>
              <w:t xml:space="preserve">ready for testing by end of month. </w:t>
            </w:r>
          </w:p>
          <w:p w:rsidR="004E111F" w:rsidP="006666B0" w:rsidRDefault="00A7134C" w14:paraId="257621B4" w14:textId="25E39746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JT has included n</w:t>
            </w:r>
            <w:r w:rsidR="004E111F">
              <w:rPr>
                <w:rFonts w:asciiTheme="minorHAnsi" w:hAnsiTheme="minorHAnsi" w:cstheme="minorBidi"/>
              </w:rPr>
              <w:t xml:space="preserve">ew logo on </w:t>
            </w:r>
            <w:r>
              <w:rPr>
                <w:rFonts w:asciiTheme="minorHAnsi" w:hAnsiTheme="minorHAnsi" w:cstheme="minorBidi"/>
              </w:rPr>
              <w:t xml:space="preserve">all </w:t>
            </w:r>
            <w:r w:rsidR="003B0185">
              <w:rPr>
                <w:rFonts w:asciiTheme="minorHAnsi" w:hAnsiTheme="minorHAnsi" w:cstheme="minorBidi"/>
              </w:rPr>
              <w:t xml:space="preserve">paperwork she knows about, let her know if anything missed. </w:t>
            </w:r>
          </w:p>
          <w:p w:rsidRPr="0080223E" w:rsidR="00CA12B5" w:rsidP="006666B0" w:rsidRDefault="00DA43E4" w14:paraId="611C647D" w14:textId="1EA9D785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Website to acknowledge </w:t>
            </w:r>
            <w:r w:rsidR="00FD42E7">
              <w:rPr>
                <w:rFonts w:asciiTheme="minorHAnsi" w:hAnsiTheme="minorHAnsi" w:cstheme="minorBidi"/>
              </w:rPr>
              <w:t xml:space="preserve">some of our key volunteers including – </w:t>
            </w:r>
            <w:r w:rsidR="00C44F16">
              <w:rPr>
                <w:rFonts w:asciiTheme="minorHAnsi" w:hAnsiTheme="minorHAnsi" w:cstheme="minorBidi"/>
              </w:rPr>
              <w:t>AM</w:t>
            </w:r>
            <w:r w:rsidR="00FD42E7">
              <w:rPr>
                <w:rFonts w:asciiTheme="minorHAnsi" w:hAnsiTheme="minorHAnsi" w:cstheme="minorBidi"/>
              </w:rPr>
              <w:t xml:space="preserve"> - orchard</w:t>
            </w:r>
            <w:r w:rsidR="00C44F16">
              <w:rPr>
                <w:rFonts w:asciiTheme="minorHAnsi" w:hAnsiTheme="minorHAnsi" w:cstheme="minorBidi"/>
              </w:rPr>
              <w:t xml:space="preserve">, </w:t>
            </w:r>
            <w:r w:rsidR="005C0571">
              <w:rPr>
                <w:rFonts w:asciiTheme="minorHAnsi" w:hAnsiTheme="minorHAnsi" w:cstheme="minorBidi"/>
              </w:rPr>
              <w:t>Tina</w:t>
            </w:r>
            <w:r w:rsidR="00FD42E7">
              <w:rPr>
                <w:rFonts w:asciiTheme="minorHAnsi" w:hAnsiTheme="minorHAnsi" w:cstheme="minorBidi"/>
              </w:rPr>
              <w:t xml:space="preserve"> - cleaning</w:t>
            </w:r>
            <w:r w:rsidR="005C0571">
              <w:rPr>
                <w:rFonts w:asciiTheme="minorHAnsi" w:hAnsiTheme="minorHAnsi" w:cstheme="minorBidi"/>
              </w:rPr>
              <w:t xml:space="preserve"> and L</w:t>
            </w:r>
            <w:r w:rsidR="00FD42E7">
              <w:rPr>
                <w:rFonts w:asciiTheme="minorHAnsi" w:hAnsiTheme="minorHAnsi" w:cstheme="minorBidi"/>
              </w:rPr>
              <w:t>M-</w:t>
            </w:r>
            <w:r w:rsidR="005C0571">
              <w:rPr>
                <w:rFonts w:asciiTheme="minorHAnsi" w:hAnsiTheme="minorHAnsi" w:cstheme="minorBidi"/>
              </w:rPr>
              <w:t xml:space="preserve"> </w:t>
            </w:r>
            <w:r w:rsidR="00FB0E72">
              <w:rPr>
                <w:rFonts w:asciiTheme="minorHAnsi" w:hAnsiTheme="minorHAnsi" w:cstheme="minorBidi"/>
              </w:rPr>
              <w:t xml:space="preserve">Show Sec. </w:t>
            </w:r>
          </w:p>
        </w:tc>
        <w:tc>
          <w:tcPr>
            <w:tcW w:w="2607" w:type="dxa"/>
          </w:tcPr>
          <w:p w:rsidRPr="0080223E" w:rsidR="00875BC9" w:rsidP="5C75B6E1" w:rsidRDefault="00DA43E4" w14:paraId="1947E74E" w14:textId="262B12D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All – let JT know of any vol/trustee vacancies to be included on website</w:t>
            </w:r>
          </w:p>
        </w:tc>
      </w:tr>
      <w:tr w:rsidRPr="00750B49" w:rsidR="00CF68E1" w:rsidTr="5C75B6E1" w14:paraId="2DE7C1FC" w14:textId="77777777">
        <w:tc>
          <w:tcPr>
            <w:tcW w:w="2269" w:type="dxa"/>
          </w:tcPr>
          <w:p w:rsidRPr="00750B49" w:rsidR="00D2580B" w:rsidP="00D2580B" w:rsidRDefault="00913ACF" w14:paraId="170A204E" w14:textId="6A6DB3D9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Monthly programme </w:t>
            </w:r>
          </w:p>
          <w:p w:rsidRPr="00750B49" w:rsidR="00D2580B" w:rsidP="00F528B7" w:rsidRDefault="00D2580B" w14:paraId="719D83B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:rsidRPr="00750B49" w:rsidR="001477B2" w:rsidP="009E0399" w:rsidRDefault="00252743" w14:paraId="42D35B6D" w14:textId="5E89DD68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24</w:t>
            </w:r>
            <w:r w:rsidRPr="00B0493B" w:rsidR="00B0493B">
              <w:rPr>
                <w:rFonts w:asciiTheme="minorHAnsi" w:hAnsiTheme="minorHAnsi" w:cstheme="minorBidi"/>
                <w:vertAlign w:val="superscript"/>
              </w:rPr>
              <w:t>th</w:t>
            </w:r>
            <w:r w:rsidR="00B0493B">
              <w:rPr>
                <w:rFonts w:asciiTheme="minorHAnsi" w:hAnsiTheme="minorHAnsi" w:cstheme="minorBidi"/>
              </w:rPr>
              <w:t xml:space="preserve"> June – LH to do meeting – GW to make sure LH has key</w:t>
            </w:r>
          </w:p>
        </w:tc>
        <w:tc>
          <w:tcPr>
            <w:tcW w:w="2607" w:type="dxa"/>
          </w:tcPr>
          <w:p w:rsidRPr="00750B49" w:rsidR="009C6C47" w:rsidP="006C4BE2" w:rsidRDefault="009C6C47" w14:paraId="41672AF5" w14:textId="06EB3C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</w:tr>
      <w:tr w:rsidRPr="00750B49" w:rsidR="007E0F66" w:rsidTr="5C75B6E1" w14:paraId="31C78E83" w14:textId="77777777">
        <w:tc>
          <w:tcPr>
            <w:tcW w:w="2269" w:type="dxa"/>
          </w:tcPr>
          <w:p w:rsidRPr="00750B49" w:rsidR="007E0F66" w:rsidP="00D2580B" w:rsidRDefault="007E0F66" w14:paraId="1E02A535" w14:textId="39A574E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 Sale</w:t>
            </w:r>
          </w:p>
        </w:tc>
        <w:tc>
          <w:tcPr>
            <w:tcW w:w="5331" w:type="dxa"/>
          </w:tcPr>
          <w:p w:rsidR="0033494D" w:rsidP="009E0399" w:rsidRDefault="007F3ABA" w14:paraId="14F32DA9" w14:textId="1E239DBD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Washup - </w:t>
            </w:r>
            <w:r w:rsidR="00020FB4">
              <w:rPr>
                <w:rFonts w:asciiTheme="minorHAnsi" w:hAnsiTheme="minorHAnsi" w:cstheme="minorBidi"/>
              </w:rPr>
              <w:t xml:space="preserve">Day works well, </w:t>
            </w:r>
          </w:p>
          <w:p w:rsidR="00020FB4" w:rsidP="009E0399" w:rsidRDefault="008F3546" w14:paraId="43046AB6" w14:textId="77777777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Taking money for teas/coffees</w:t>
            </w:r>
            <w:r w:rsidR="00AD2F0C">
              <w:rPr>
                <w:rFonts w:asciiTheme="minorHAnsi" w:hAnsiTheme="minorHAnsi" w:cstheme="minorBidi"/>
              </w:rPr>
              <w:t xml:space="preserve"> </w:t>
            </w:r>
            <w:r w:rsidR="001E2007">
              <w:rPr>
                <w:rFonts w:asciiTheme="minorHAnsi" w:hAnsiTheme="minorHAnsi" w:cstheme="minorBidi"/>
              </w:rPr>
              <w:t xml:space="preserve">– ideally need </w:t>
            </w:r>
          </w:p>
          <w:p w:rsidR="00D63087" w:rsidP="009E0399" w:rsidRDefault="00455A04" w14:paraId="461F39A3" w14:textId="77777777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Another person taking money</w:t>
            </w:r>
          </w:p>
          <w:p w:rsidR="00455A04" w:rsidP="009E0399" w:rsidRDefault="00455A04" w14:paraId="59175D66" w14:textId="77777777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All plants to increase by </w:t>
            </w:r>
            <w:r w:rsidR="00C73F0A">
              <w:rPr>
                <w:rFonts w:asciiTheme="minorHAnsi" w:hAnsiTheme="minorHAnsi" w:cstheme="minorBidi"/>
              </w:rPr>
              <w:t xml:space="preserve">at least 50p, </w:t>
            </w:r>
          </w:p>
          <w:p w:rsidR="00C73F0A" w:rsidP="009E0399" w:rsidRDefault="00C73F0A" w14:paraId="6688B353" w14:textId="0CC86C73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</w:p>
        </w:tc>
        <w:tc>
          <w:tcPr>
            <w:tcW w:w="2607" w:type="dxa"/>
          </w:tcPr>
          <w:p w:rsidR="00752680" w:rsidP="006C4BE2" w:rsidRDefault="00727821" w14:paraId="06E55D57" w14:textId="7777777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Need separate machine or cash point for refreshments money</w:t>
            </w:r>
          </w:p>
          <w:p w:rsidRPr="00750B49" w:rsidR="00727821" w:rsidP="006C4BE2" w:rsidRDefault="00727821" w14:paraId="25546586" w14:textId="0547063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plants to increase </w:t>
            </w:r>
            <w:r w:rsidR="00BE2B5F">
              <w:rPr>
                <w:rFonts w:asciiTheme="minorHAnsi" w:hAnsiTheme="minorHAnsi" w:cstheme="minorHAnsi"/>
              </w:rPr>
              <w:t>levels by at least 50p</w:t>
            </w:r>
          </w:p>
        </w:tc>
      </w:tr>
      <w:tr w:rsidRPr="00750B49" w:rsidR="00CF68E1" w:rsidTr="5C75B6E1" w14:paraId="683A2C21" w14:textId="77777777">
        <w:tc>
          <w:tcPr>
            <w:tcW w:w="2269" w:type="dxa"/>
          </w:tcPr>
          <w:p w:rsidRPr="00750B49" w:rsidR="00D2580B" w:rsidP="00913ACF" w:rsidRDefault="00913ACF" w14:paraId="722EA5D4" w14:textId="035A028A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Community</w:t>
            </w:r>
            <w:r w:rsidR="007E0F66">
              <w:rPr>
                <w:rFonts w:asciiTheme="minorHAnsi" w:hAnsiTheme="minorHAnsi" w:cstheme="minorHAnsi"/>
              </w:rPr>
              <w:t>/</w:t>
            </w:r>
            <w:r w:rsidR="00FC532C">
              <w:rPr>
                <w:rFonts w:asciiTheme="minorHAnsi" w:hAnsiTheme="minorHAnsi" w:cstheme="minorHAnsi"/>
              </w:rPr>
              <w:t xml:space="preserve"> </w:t>
            </w:r>
            <w:r w:rsidR="007E0F66">
              <w:rPr>
                <w:rFonts w:asciiTheme="minorHAnsi" w:hAnsiTheme="minorHAnsi" w:cstheme="minorHAnsi"/>
              </w:rPr>
              <w:t xml:space="preserve">charity </w:t>
            </w:r>
            <w:r w:rsidRPr="00750B49"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5331" w:type="dxa"/>
          </w:tcPr>
          <w:p w:rsidRPr="00750B49" w:rsidR="000C53F3" w:rsidP="00AA240D" w:rsidRDefault="0013099E" w14:paraId="029CB10D" w14:textId="695AA6E6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Helen Fuller</w:t>
            </w:r>
            <w:r w:rsidR="00BE2B5F">
              <w:rPr>
                <w:rFonts w:asciiTheme="minorHAnsi" w:hAnsiTheme="minorHAnsi" w:cstheme="minorHAnsi"/>
              </w:rPr>
              <w:t xml:space="preserve"> agreed to continue looking after the </w:t>
            </w:r>
            <w:r>
              <w:rPr>
                <w:rFonts w:asciiTheme="minorHAnsi" w:hAnsiTheme="minorHAnsi" w:cstheme="minorHAnsi"/>
              </w:rPr>
              <w:t>butterfly garden</w:t>
            </w:r>
          </w:p>
        </w:tc>
        <w:tc>
          <w:tcPr>
            <w:tcW w:w="2607" w:type="dxa"/>
          </w:tcPr>
          <w:p w:rsidRPr="00750B49" w:rsidR="004A3582" w:rsidP="004A3582" w:rsidRDefault="004A3582" w14:paraId="5040FD17" w14:textId="76FB687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</w:tr>
      <w:tr w:rsidRPr="00750B49" w:rsidR="00A84BF7" w:rsidTr="5C75B6E1" w14:paraId="3928A82E" w14:textId="77777777">
        <w:tc>
          <w:tcPr>
            <w:tcW w:w="2269" w:type="dxa"/>
          </w:tcPr>
          <w:p w:rsidRPr="006B2CDB" w:rsidR="00CA0993" w:rsidP="006B2CDB" w:rsidRDefault="00A84BF7" w14:paraId="00E2EA0A" w14:textId="24A4B76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</w:t>
            </w:r>
            <w:r w:rsidRPr="00750B49" w:rsidR="00913ACF">
              <w:rPr>
                <w:rFonts w:asciiTheme="minorHAnsi" w:hAnsiTheme="minorHAnsi" w:cstheme="minorHAnsi"/>
              </w:rPr>
              <w:t>Social programme/ vol celebration event</w:t>
            </w:r>
          </w:p>
        </w:tc>
        <w:tc>
          <w:tcPr>
            <w:tcW w:w="5331" w:type="dxa"/>
          </w:tcPr>
          <w:p w:rsidR="00393EED" w:rsidP="00524972" w:rsidRDefault="00082724" w14:paraId="08C71E8D" w14:textId="5A4A13FB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 much interest with</w:t>
            </w:r>
            <w:r w:rsidR="004D30D6">
              <w:rPr>
                <w:rFonts w:asciiTheme="minorHAnsi" w:hAnsiTheme="minorHAnsi" w:cstheme="minorBidi"/>
              </w:rPr>
              <w:t xml:space="preserve"> Titchfield</w:t>
            </w:r>
            <w:r w:rsidR="00E52231">
              <w:rPr>
                <w:rFonts w:asciiTheme="minorHAnsi" w:hAnsiTheme="minorHAnsi" w:cstheme="minorBidi"/>
              </w:rPr>
              <w:t xml:space="preserve"> so MC may have to cancel. </w:t>
            </w:r>
          </w:p>
          <w:p w:rsidR="004D30D6" w:rsidP="00524972" w:rsidRDefault="004D70D4" w14:paraId="18DADED3" w14:textId="1512471D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Vol Event – </w:t>
            </w:r>
            <w:r w:rsidR="00E52231">
              <w:rPr>
                <w:rFonts w:asciiTheme="minorHAnsi" w:hAnsiTheme="minorHAnsi" w:cstheme="minorBidi"/>
              </w:rPr>
              <w:t>LH will be sending out invites soon. Please ensure you have sent her volunteer names</w:t>
            </w:r>
            <w:r w:rsidR="00EB1AA8">
              <w:rPr>
                <w:rFonts w:asciiTheme="minorHAnsi" w:hAnsiTheme="minorHAnsi" w:cstheme="minorBidi"/>
              </w:rPr>
              <w:t xml:space="preserve"> particularly from </w:t>
            </w:r>
            <w:r w:rsidR="00A97170">
              <w:rPr>
                <w:rFonts w:asciiTheme="minorHAnsi" w:hAnsiTheme="minorHAnsi" w:cstheme="minorBidi"/>
              </w:rPr>
              <w:t>plant sale and show</w:t>
            </w:r>
          </w:p>
          <w:p w:rsidR="00411829" w:rsidP="00524972" w:rsidRDefault="00411829" w14:paraId="56C4904E" w14:textId="5B5D0FF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Summer BBQ – Amy and Russell to do this, LM to help, </w:t>
            </w:r>
            <w:r w:rsidR="00F0645A">
              <w:rPr>
                <w:rFonts w:asciiTheme="minorHAnsi" w:hAnsiTheme="minorHAnsi" w:cstheme="minorBidi"/>
              </w:rPr>
              <w:t>RB, 9</w:t>
            </w:r>
            <w:r w:rsidRPr="00F0645A" w:rsidR="00F0645A">
              <w:rPr>
                <w:rFonts w:asciiTheme="minorHAnsi" w:hAnsiTheme="minorHAnsi" w:cstheme="minorBidi"/>
                <w:vertAlign w:val="superscript"/>
              </w:rPr>
              <w:t>th</w:t>
            </w:r>
            <w:r w:rsidR="00F0645A">
              <w:rPr>
                <w:rFonts w:asciiTheme="minorHAnsi" w:hAnsiTheme="minorHAnsi" w:cstheme="minorBidi"/>
              </w:rPr>
              <w:t xml:space="preserve"> Aug, </w:t>
            </w:r>
          </w:p>
          <w:p w:rsidR="00F0645A" w:rsidP="00524972" w:rsidRDefault="0013195F" w14:paraId="1542FE23" w14:textId="425C1A9F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Plan to bring to meeting</w:t>
            </w:r>
            <w:r w:rsidR="00960629">
              <w:rPr>
                <w:rFonts w:asciiTheme="minorHAnsi" w:hAnsiTheme="minorHAnsi" w:cstheme="minorBidi"/>
              </w:rPr>
              <w:t xml:space="preserve"> – need to breakeven. </w:t>
            </w:r>
          </w:p>
          <w:p w:rsidR="0013195F" w:rsidP="00524972" w:rsidRDefault="0013195F" w14:paraId="235BCDC6" w14:textId="2286F3E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Tickets to be ready for 30</w:t>
            </w:r>
            <w:r w:rsidRPr="0013195F">
              <w:rPr>
                <w:rFonts w:asciiTheme="minorHAnsi" w:hAnsiTheme="minorHAnsi" w:cstheme="minorBidi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</w:rPr>
              <w:t xml:space="preserve"> June</w:t>
            </w:r>
          </w:p>
          <w:p w:rsidRPr="00750B49" w:rsidR="008A6967" w:rsidP="00524972" w:rsidRDefault="008A6967" w14:paraId="1C3944FF" w14:textId="6A805C7D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607" w:type="dxa"/>
          </w:tcPr>
          <w:p w:rsidRPr="00750B49" w:rsidR="005C61B8" w:rsidP="5C75B6E1" w:rsidRDefault="00EB1AA8" w14:paraId="5C18A96D" w14:textId="0B3B4162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PS and KC to send vol details to LH for vol event invitations. </w:t>
            </w:r>
          </w:p>
        </w:tc>
      </w:tr>
      <w:tr w:rsidRPr="00750B49" w:rsidR="00913ACF" w:rsidTr="5C75B6E1" w14:paraId="7FA59E43" w14:textId="77777777">
        <w:tc>
          <w:tcPr>
            <w:tcW w:w="2269" w:type="dxa"/>
          </w:tcPr>
          <w:p w:rsidRPr="00750B49" w:rsidR="00913ACF" w:rsidP="00F33E06" w:rsidRDefault="00913ACF" w14:paraId="089ABA86" w14:textId="0C61E86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lastRenderedPageBreak/>
              <w:t>Any other business</w:t>
            </w:r>
          </w:p>
        </w:tc>
        <w:tc>
          <w:tcPr>
            <w:tcW w:w="5331" w:type="dxa"/>
          </w:tcPr>
          <w:p w:rsidR="00020BD8" w:rsidP="006666B0" w:rsidRDefault="007705E2" w14:paraId="3A083879" w14:textId="4C8A097C">
            <w:pPr>
              <w:shd w:val="clear" w:color="auto" w:fill="FFFFFF"/>
              <w:suppressAutoHyphens w:val="0"/>
              <w:rPr>
                <w:rFonts w:asciiTheme="minorHAnsi" w:hAnsiTheme="minorHAnsi" w:cstheme="minorHAnsi"/>
              </w:rPr>
            </w:pPr>
            <w:r w:rsidRPr="00907CA3">
              <w:rPr>
                <w:rFonts w:asciiTheme="minorHAnsi" w:hAnsiTheme="minorHAnsi" w:cstheme="minorHAnsi"/>
                <w:b/>
                <w:bCs/>
              </w:rPr>
              <w:t>A</w:t>
            </w:r>
            <w:r w:rsidRPr="00907CA3" w:rsidR="00907CA3">
              <w:rPr>
                <w:rFonts w:asciiTheme="minorHAnsi" w:hAnsiTheme="minorHAnsi" w:cstheme="minorHAnsi"/>
                <w:b/>
                <w:bCs/>
              </w:rPr>
              <w:t>GREED</w:t>
            </w:r>
            <w:r w:rsidR="002E2E53">
              <w:rPr>
                <w:rFonts w:asciiTheme="minorHAnsi" w:hAnsiTheme="minorHAnsi" w:cstheme="minorHAnsi"/>
              </w:rPr>
              <w:t xml:space="preserve"> – to </w:t>
            </w:r>
            <w:r w:rsidR="00907CA3">
              <w:rPr>
                <w:rFonts w:asciiTheme="minorHAnsi" w:hAnsiTheme="minorHAnsi" w:cstheme="minorHAnsi"/>
              </w:rPr>
              <w:t>replace</w:t>
            </w:r>
            <w:r w:rsidR="002E2E53">
              <w:rPr>
                <w:rFonts w:asciiTheme="minorHAnsi" w:hAnsiTheme="minorHAnsi" w:cstheme="minorHAnsi"/>
              </w:rPr>
              <w:t xml:space="preserve"> fridge, </w:t>
            </w:r>
          </w:p>
          <w:p w:rsidR="00690D42" w:rsidP="006666B0" w:rsidRDefault="00690D42" w14:paraId="7D44AC56" w14:textId="77777777">
            <w:pPr>
              <w:shd w:val="clear" w:color="auto" w:fill="FFFFFF"/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LH to take away</w:t>
            </w:r>
          </w:p>
          <w:p w:rsidR="00690D42" w:rsidP="006666B0" w:rsidRDefault="0059154A" w14:paraId="0B8E6579" w14:textId="77777777">
            <w:pPr>
              <w:shd w:val="clear" w:color="auto" w:fill="FFFFFF"/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Donations</w:t>
            </w:r>
            <w:r w:rsidR="001F3C37">
              <w:rPr>
                <w:rFonts w:asciiTheme="minorHAnsi" w:hAnsiTheme="minorHAnsi" w:cstheme="minorHAnsi"/>
              </w:rPr>
              <w:t xml:space="preserve"> </w:t>
            </w:r>
            <w:r w:rsidR="00D222DD">
              <w:rPr>
                <w:rFonts w:asciiTheme="minorHAnsi" w:hAnsiTheme="minorHAnsi" w:cstheme="minorHAnsi"/>
              </w:rPr>
              <w:t>–</w:t>
            </w:r>
            <w:r w:rsidR="001F3C37">
              <w:rPr>
                <w:rFonts w:asciiTheme="minorHAnsi" w:hAnsiTheme="minorHAnsi" w:cstheme="minorHAnsi"/>
              </w:rPr>
              <w:t xml:space="preserve"> </w:t>
            </w:r>
            <w:r w:rsidR="00D222DD">
              <w:rPr>
                <w:rFonts w:asciiTheme="minorHAnsi" w:hAnsiTheme="minorHAnsi" w:cstheme="minorHAnsi"/>
              </w:rPr>
              <w:t xml:space="preserve">sell on Facebook marketplace, </w:t>
            </w:r>
          </w:p>
          <w:p w:rsidRPr="00893249" w:rsidR="00C75AE4" w:rsidP="006666B0" w:rsidRDefault="00BF6054" w14:paraId="32F25E47" w14:textId="759EB4D6">
            <w:pPr>
              <w:shd w:val="clear" w:color="auto" w:fill="FFFFFF"/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RS apologies for next meeting, </w:t>
            </w:r>
          </w:p>
        </w:tc>
        <w:tc>
          <w:tcPr>
            <w:tcW w:w="2607" w:type="dxa"/>
          </w:tcPr>
          <w:p w:rsidR="00D67372" w:rsidP="5C75B6E1" w:rsidRDefault="00907CA3" w14:paraId="63CD7068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MC to purchase new fridge</w:t>
            </w:r>
          </w:p>
          <w:p w:rsidRPr="00750B49" w:rsidR="008158EB" w:rsidP="008158EB" w:rsidRDefault="008158EB" w14:paraId="17179B18" w14:textId="33C4651C">
            <w:pPr>
              <w:pStyle w:val="ListParagraph"/>
              <w:ind w:left="360"/>
              <w:rPr>
                <w:rFonts w:asciiTheme="minorHAnsi" w:hAnsiTheme="minorHAnsi" w:cstheme="minorBidi"/>
              </w:rPr>
            </w:pPr>
          </w:p>
        </w:tc>
      </w:tr>
    </w:tbl>
    <w:p w:rsidRPr="00750B49" w:rsidR="00675F28" w:rsidP="00F528B7" w:rsidRDefault="00675F28" w14:paraId="1878B39F" w14:textId="77777777">
      <w:pPr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 </w:t>
      </w:r>
    </w:p>
    <w:p w:rsidRPr="00750B49" w:rsidR="00DF4875" w:rsidP="00F40CFA" w:rsidRDefault="00675F28" w14:paraId="38CA83D7" w14:textId="16D3B83A">
      <w:pPr>
        <w:jc w:val="center"/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Meeting finished at </w:t>
      </w:r>
      <w:r w:rsidRPr="00750B49" w:rsidR="00293CDE">
        <w:rPr>
          <w:rFonts w:asciiTheme="minorHAnsi" w:hAnsiTheme="minorHAnsi" w:cstheme="minorHAnsi"/>
        </w:rPr>
        <w:t>21</w:t>
      </w:r>
      <w:r w:rsidR="00A6796B">
        <w:rPr>
          <w:rFonts w:asciiTheme="minorHAnsi" w:hAnsiTheme="minorHAnsi" w:cstheme="minorHAnsi"/>
        </w:rPr>
        <w:t>2</w:t>
      </w:r>
      <w:r w:rsidR="000232C4">
        <w:rPr>
          <w:rFonts w:asciiTheme="minorHAnsi" w:hAnsiTheme="minorHAnsi" w:cstheme="minorHAnsi"/>
        </w:rPr>
        <w:t>5</w:t>
      </w:r>
    </w:p>
    <w:p w:rsidRPr="00750B49" w:rsidR="00332807" w:rsidP="00900C59" w:rsidRDefault="00332807" w14:paraId="08579114" w14:textId="77777777">
      <w:pPr>
        <w:ind w:left="720"/>
        <w:rPr>
          <w:rFonts w:asciiTheme="minorHAnsi" w:hAnsiTheme="minorHAnsi" w:cstheme="minorHAnsi"/>
        </w:rPr>
      </w:pPr>
    </w:p>
    <w:p w:rsidRPr="00750B49" w:rsidR="00750EB0" w:rsidP="00293CDE" w:rsidRDefault="007A0630" w14:paraId="60C6BFAE" w14:textId="5DC79A74">
      <w:pPr>
        <w:jc w:val="center"/>
        <w:rPr>
          <w:rFonts w:asciiTheme="minorHAnsi" w:hAnsiTheme="minorHAnsi" w:cstheme="minorBidi"/>
          <w:b/>
          <w:sz w:val="28"/>
          <w:szCs w:val="28"/>
        </w:rPr>
      </w:pPr>
      <w:r w:rsidRPr="00750B49">
        <w:rPr>
          <w:rFonts w:asciiTheme="minorHAnsi" w:hAnsiTheme="minorHAnsi" w:cstheme="minorBidi"/>
          <w:b/>
          <w:sz w:val="28"/>
          <w:szCs w:val="28"/>
        </w:rPr>
        <w:t>Next meeting</w:t>
      </w:r>
      <w:r w:rsidRPr="00750B49" w:rsidR="00DC45C1">
        <w:rPr>
          <w:rFonts w:asciiTheme="minorHAnsi" w:hAnsiTheme="minorHAnsi" w:cstheme="minorBidi"/>
          <w:b/>
          <w:sz w:val="28"/>
          <w:szCs w:val="28"/>
        </w:rPr>
        <w:t xml:space="preserve">: </w:t>
      </w:r>
      <w:r w:rsidRPr="00750B49">
        <w:rPr>
          <w:rFonts w:asciiTheme="minorHAnsi" w:hAnsiTheme="minorHAnsi" w:cstheme="minorBidi"/>
          <w:b/>
          <w:sz w:val="28"/>
          <w:szCs w:val="28"/>
        </w:rPr>
        <w:t xml:space="preserve"> Monday</w:t>
      </w:r>
      <w:r w:rsidRPr="00750B49" w:rsidR="00F33E06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AD23C6">
        <w:rPr>
          <w:rFonts w:asciiTheme="minorHAnsi" w:hAnsiTheme="minorHAnsi" w:cstheme="minorBidi"/>
          <w:b/>
          <w:sz w:val="28"/>
          <w:szCs w:val="28"/>
        </w:rPr>
        <w:t>June 15</w:t>
      </w:r>
      <w:r w:rsidRPr="00AD23C6" w:rsidR="00AD23C6">
        <w:rPr>
          <w:rFonts w:asciiTheme="minorHAnsi" w:hAnsiTheme="minorHAnsi" w:cstheme="minorBidi"/>
          <w:b/>
          <w:sz w:val="28"/>
          <w:szCs w:val="28"/>
          <w:vertAlign w:val="superscript"/>
        </w:rPr>
        <w:t>th</w:t>
      </w:r>
      <w:r w:rsidR="00AD23C6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Pr="00750B49" w:rsidR="00FA3331">
        <w:rPr>
          <w:rFonts w:asciiTheme="minorHAnsi" w:hAnsiTheme="minorHAnsi" w:cstheme="minorBidi"/>
          <w:b/>
          <w:sz w:val="28"/>
          <w:szCs w:val="28"/>
        </w:rPr>
        <w:t>202</w:t>
      </w:r>
      <w:r w:rsidR="005D1CEE">
        <w:rPr>
          <w:rFonts w:asciiTheme="minorHAnsi" w:hAnsiTheme="minorHAnsi" w:cstheme="minorBidi"/>
          <w:b/>
          <w:sz w:val="28"/>
          <w:szCs w:val="28"/>
        </w:rPr>
        <w:t>6</w:t>
      </w:r>
      <w:r w:rsidRPr="00750B49" w:rsidR="00DC45C1">
        <w:rPr>
          <w:rFonts w:asciiTheme="minorHAnsi" w:hAnsiTheme="minorHAnsi" w:cstheme="minorBidi"/>
          <w:b/>
          <w:sz w:val="28"/>
          <w:szCs w:val="28"/>
        </w:rPr>
        <w:t xml:space="preserve"> at </w:t>
      </w:r>
      <w:r w:rsidRPr="00750B49" w:rsidR="00883BB3">
        <w:rPr>
          <w:rFonts w:asciiTheme="minorHAnsi" w:hAnsiTheme="minorHAnsi" w:cstheme="minorBidi"/>
          <w:b/>
          <w:sz w:val="28"/>
          <w:szCs w:val="28"/>
        </w:rPr>
        <w:t>The Shed</w:t>
      </w:r>
      <w:r w:rsidRPr="00750B49" w:rsidR="005617C3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Pr="00750B49" w:rsidR="00262706">
        <w:rPr>
          <w:rFonts w:asciiTheme="minorHAnsi" w:hAnsiTheme="minorHAnsi" w:cstheme="minorBidi"/>
          <w:b/>
          <w:sz w:val="28"/>
          <w:szCs w:val="28"/>
        </w:rPr>
        <w:t>7</w:t>
      </w:r>
      <w:r w:rsidRPr="00750B49" w:rsidR="00E424A4">
        <w:rPr>
          <w:rFonts w:asciiTheme="minorHAnsi" w:hAnsiTheme="minorHAnsi" w:cstheme="minorBidi"/>
          <w:b/>
          <w:sz w:val="28"/>
          <w:szCs w:val="28"/>
        </w:rPr>
        <w:t>.30</w:t>
      </w:r>
      <w:r w:rsidRPr="00750B49" w:rsidR="00262706">
        <w:rPr>
          <w:rFonts w:asciiTheme="minorHAnsi" w:hAnsiTheme="minorHAnsi" w:cstheme="minorBidi"/>
          <w:b/>
          <w:sz w:val="28"/>
          <w:szCs w:val="28"/>
        </w:rPr>
        <w:t>pm</w:t>
      </w:r>
      <w:r w:rsidRPr="00750B49" w:rsidR="7D0BD84A">
        <w:rPr>
          <w:rFonts w:asciiTheme="minorHAnsi" w:hAnsiTheme="minorHAnsi" w:cstheme="minorBidi"/>
          <w:b/>
          <w:bCs/>
          <w:sz w:val="28"/>
          <w:szCs w:val="28"/>
        </w:rPr>
        <w:t xml:space="preserve"> Please send written updates to AP by </w:t>
      </w:r>
      <w:r w:rsidR="00AD23C6">
        <w:rPr>
          <w:rFonts w:asciiTheme="minorHAnsi" w:hAnsiTheme="minorHAnsi" w:cstheme="minorBidi"/>
          <w:b/>
          <w:bCs/>
          <w:sz w:val="28"/>
          <w:szCs w:val="28"/>
        </w:rPr>
        <w:t>June 8</w:t>
      </w:r>
      <w:r w:rsidRPr="00AD23C6" w:rsidR="00AD23C6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th</w:t>
      </w:r>
      <w:r w:rsidR="00AD23C6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00750B49" w:rsidR="7D0BD84A">
        <w:rPr>
          <w:rFonts w:asciiTheme="minorHAnsi" w:hAnsiTheme="minorHAnsi" w:cstheme="minorBidi"/>
          <w:b/>
          <w:bCs/>
          <w:sz w:val="28"/>
          <w:szCs w:val="28"/>
        </w:rPr>
        <w:t xml:space="preserve">using template. </w:t>
      </w:r>
    </w:p>
    <w:p w:rsidRPr="00750EB0" w:rsidR="00903F92" w:rsidRDefault="00903F92" w14:paraId="6ECEF2DB" w14:textId="77777777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Pr="00750EB0" w:rsidR="00903F92">
      <w:footerReference w:type="default" r:id="rId12"/>
      <w:pgSz w:w="11906" w:h="16838" w:orient="portrait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750B49" w:rsidR="00BC0385" w:rsidP="00872809" w:rsidRDefault="00BC0385" w14:paraId="4B041B59" w14:textId="77777777">
      <w:r w:rsidRPr="00750B49">
        <w:separator/>
      </w:r>
    </w:p>
  </w:endnote>
  <w:endnote w:type="continuationSeparator" w:id="0">
    <w:p w:rsidRPr="00750B49" w:rsidR="00BC0385" w:rsidP="00872809" w:rsidRDefault="00BC0385" w14:paraId="6A9CC41E" w14:textId="77777777">
      <w:r w:rsidRPr="00750B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50B49" w:rsidR="00872809" w:rsidRDefault="00872809" w14:paraId="15406F9D" w14:textId="05CE9E0C">
    <w:pPr>
      <w:pStyle w:val="Footer"/>
      <w:rPr>
        <w:sz w:val="20"/>
        <w:szCs w:val="20"/>
      </w:rPr>
    </w:pPr>
    <w:r w:rsidRPr="00750B49">
      <w:rPr>
        <w:sz w:val="20"/>
        <w:szCs w:val="20"/>
      </w:rPr>
      <w:t xml:space="preserve">Draft – </w:t>
    </w:r>
    <w:r w:rsidR="00CF170D">
      <w:rPr>
        <w:sz w:val="20"/>
        <w:szCs w:val="20"/>
      </w:rPr>
      <w:t>01/05/</w:t>
    </w:r>
    <w:r w:rsidRPr="00750B49">
      <w:rPr>
        <w:sz w:val="20"/>
        <w:szCs w:val="20"/>
      </w:rPr>
      <w:t>2</w:t>
    </w:r>
    <w:r w:rsidR="00445D74">
      <w:rPr>
        <w:sz w:val="20"/>
        <w:szCs w:val="20"/>
      </w:rPr>
      <w:t>6</w:t>
    </w:r>
  </w:p>
  <w:p w:rsidRPr="00750B49" w:rsidR="00872809" w:rsidRDefault="00872809" w14:paraId="6AF7E23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750B49" w:rsidR="00BC0385" w:rsidP="00872809" w:rsidRDefault="00BC0385" w14:paraId="3957D213" w14:textId="77777777">
      <w:r w:rsidRPr="00750B49">
        <w:separator/>
      </w:r>
    </w:p>
  </w:footnote>
  <w:footnote w:type="continuationSeparator" w:id="0">
    <w:p w:rsidRPr="00750B49" w:rsidR="00BC0385" w:rsidP="00872809" w:rsidRDefault="00BC0385" w14:paraId="500D0243" w14:textId="77777777">
      <w:r w:rsidRPr="00750B4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hAnsi="Comic Sans MS" w:eastAsia="Times New Roman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09DD23FC"/>
    <w:multiLevelType w:val="hybridMultilevel"/>
    <w:tmpl w:val="D6E484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910504"/>
    <w:multiLevelType w:val="multilevel"/>
    <w:tmpl w:val="26E6C0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2797B"/>
    <w:multiLevelType w:val="multilevel"/>
    <w:tmpl w:val="6A0CDF6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415C8"/>
    <w:multiLevelType w:val="hybridMultilevel"/>
    <w:tmpl w:val="B47C6D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7752926"/>
    <w:multiLevelType w:val="hybridMultilevel"/>
    <w:tmpl w:val="B422F9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C7F6BB7"/>
    <w:multiLevelType w:val="hybridMultilevel"/>
    <w:tmpl w:val="4F62C7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DB71B64"/>
    <w:multiLevelType w:val="hybridMultilevel"/>
    <w:tmpl w:val="F66C1C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CC5081"/>
    <w:multiLevelType w:val="hybridMultilevel"/>
    <w:tmpl w:val="C55286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5C94FA9"/>
    <w:multiLevelType w:val="hybridMultilevel"/>
    <w:tmpl w:val="A30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78369F"/>
    <w:multiLevelType w:val="multilevel"/>
    <w:tmpl w:val="454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AB2330E"/>
    <w:multiLevelType w:val="hybridMultilevel"/>
    <w:tmpl w:val="A49EE9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E897F6D"/>
    <w:multiLevelType w:val="multilevel"/>
    <w:tmpl w:val="B5FE422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2C4CEF"/>
    <w:multiLevelType w:val="hybridMultilevel"/>
    <w:tmpl w:val="638438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4956B43"/>
    <w:multiLevelType w:val="hybridMultilevel"/>
    <w:tmpl w:val="E98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EC4AD4"/>
    <w:multiLevelType w:val="hybridMultilevel"/>
    <w:tmpl w:val="BDDC4D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641E9F"/>
    <w:multiLevelType w:val="hybridMultilevel"/>
    <w:tmpl w:val="65AE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3FB77E7C"/>
    <w:multiLevelType w:val="hybridMultilevel"/>
    <w:tmpl w:val="CB8EAA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FBF30F1"/>
    <w:multiLevelType w:val="hybridMultilevel"/>
    <w:tmpl w:val="B5F29C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64B7801"/>
    <w:multiLevelType w:val="multilevel"/>
    <w:tmpl w:val="0848F3C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1D54AD"/>
    <w:multiLevelType w:val="hybridMultilevel"/>
    <w:tmpl w:val="8A5A47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8801202"/>
    <w:multiLevelType w:val="hybridMultilevel"/>
    <w:tmpl w:val="E230EA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2065AD"/>
    <w:multiLevelType w:val="hybridMultilevel"/>
    <w:tmpl w:val="B0DC59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0C60D10"/>
    <w:multiLevelType w:val="hybridMultilevel"/>
    <w:tmpl w:val="802805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0F93524"/>
    <w:multiLevelType w:val="multilevel"/>
    <w:tmpl w:val="DC9E389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8F3263"/>
    <w:multiLevelType w:val="hybridMultilevel"/>
    <w:tmpl w:val="7A8A72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EA359D"/>
    <w:multiLevelType w:val="hybridMultilevel"/>
    <w:tmpl w:val="2A7AD8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4E51554"/>
    <w:multiLevelType w:val="multilevel"/>
    <w:tmpl w:val="CDF85386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535F3B"/>
    <w:multiLevelType w:val="hybridMultilevel"/>
    <w:tmpl w:val="67E058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83D6DC2"/>
    <w:multiLevelType w:val="hybridMultilevel"/>
    <w:tmpl w:val="D50E111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84A6199"/>
    <w:multiLevelType w:val="multilevel"/>
    <w:tmpl w:val="030A052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A41424"/>
    <w:multiLevelType w:val="multilevel"/>
    <w:tmpl w:val="A0E05C06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5118B6"/>
    <w:multiLevelType w:val="hybridMultilevel"/>
    <w:tmpl w:val="7F60FE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6935ED8"/>
    <w:multiLevelType w:val="hybridMultilevel"/>
    <w:tmpl w:val="A59007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8EC62FB"/>
    <w:multiLevelType w:val="hybridMultilevel"/>
    <w:tmpl w:val="261C89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9F066E9"/>
    <w:multiLevelType w:val="multilevel"/>
    <w:tmpl w:val="9510113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071B5D"/>
    <w:multiLevelType w:val="hybridMultilevel"/>
    <w:tmpl w:val="A4B078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D511D42"/>
    <w:multiLevelType w:val="hybridMultilevel"/>
    <w:tmpl w:val="5ED466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4996ACC"/>
    <w:multiLevelType w:val="hybridMultilevel"/>
    <w:tmpl w:val="D0526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9EA544D"/>
    <w:multiLevelType w:val="hybridMultilevel"/>
    <w:tmpl w:val="8C8EA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860280">
    <w:abstractNumId w:val="0"/>
  </w:num>
  <w:num w:numId="2" w16cid:durableId="809246519">
    <w:abstractNumId w:val="1"/>
  </w:num>
  <w:num w:numId="3" w16cid:durableId="768084493">
    <w:abstractNumId w:val="2"/>
  </w:num>
  <w:num w:numId="4" w16cid:durableId="1441755660">
    <w:abstractNumId w:val="16"/>
  </w:num>
  <w:num w:numId="5" w16cid:durableId="882864619">
    <w:abstractNumId w:val="12"/>
  </w:num>
  <w:num w:numId="6" w16cid:durableId="696976819">
    <w:abstractNumId w:val="41"/>
  </w:num>
  <w:num w:numId="7" w16cid:durableId="1192763519">
    <w:abstractNumId w:val="31"/>
  </w:num>
  <w:num w:numId="8" w16cid:durableId="1668358093">
    <w:abstractNumId w:val="11"/>
  </w:num>
  <w:num w:numId="9" w16cid:durableId="1848056734">
    <w:abstractNumId w:val="20"/>
  </w:num>
  <w:num w:numId="10" w16cid:durableId="1314213151">
    <w:abstractNumId w:val="27"/>
  </w:num>
  <w:num w:numId="11" w16cid:durableId="1988048200">
    <w:abstractNumId w:val="24"/>
  </w:num>
  <w:num w:numId="12" w16cid:durableId="1253318268">
    <w:abstractNumId w:val="18"/>
  </w:num>
  <w:num w:numId="13" w16cid:durableId="732240045">
    <w:abstractNumId w:val="30"/>
  </w:num>
  <w:num w:numId="14" w16cid:durableId="1750227923">
    <w:abstractNumId w:val="36"/>
  </w:num>
  <w:num w:numId="15" w16cid:durableId="2083216241">
    <w:abstractNumId w:val="28"/>
  </w:num>
  <w:num w:numId="16" w16cid:durableId="1241019518">
    <w:abstractNumId w:val="35"/>
  </w:num>
  <w:num w:numId="17" w16cid:durableId="2136290988">
    <w:abstractNumId w:val="6"/>
  </w:num>
  <w:num w:numId="18" w16cid:durableId="284504335">
    <w:abstractNumId w:val="19"/>
  </w:num>
  <w:num w:numId="19" w16cid:durableId="1661619071">
    <w:abstractNumId w:val="7"/>
  </w:num>
  <w:num w:numId="20" w16cid:durableId="628436773">
    <w:abstractNumId w:val="38"/>
  </w:num>
  <w:num w:numId="21" w16cid:durableId="632447147">
    <w:abstractNumId w:val="34"/>
  </w:num>
  <w:num w:numId="22" w16cid:durableId="1574586805">
    <w:abstractNumId w:val="39"/>
  </w:num>
  <w:num w:numId="23" w16cid:durableId="2057699438">
    <w:abstractNumId w:val="15"/>
  </w:num>
  <w:num w:numId="24" w16cid:durableId="1542665056">
    <w:abstractNumId w:val="13"/>
  </w:num>
  <w:num w:numId="25" w16cid:durableId="130757021">
    <w:abstractNumId w:val="9"/>
  </w:num>
  <w:num w:numId="26" w16cid:durableId="1496416091">
    <w:abstractNumId w:val="10"/>
  </w:num>
  <w:num w:numId="27" w16cid:durableId="1682320149">
    <w:abstractNumId w:val="40"/>
  </w:num>
  <w:num w:numId="28" w16cid:durableId="1400833594">
    <w:abstractNumId w:val="3"/>
  </w:num>
  <w:num w:numId="29" w16cid:durableId="58139725">
    <w:abstractNumId w:val="4"/>
  </w:num>
  <w:num w:numId="30" w16cid:durableId="1556625330">
    <w:abstractNumId w:val="37"/>
  </w:num>
  <w:num w:numId="31" w16cid:durableId="897668471">
    <w:abstractNumId w:val="32"/>
  </w:num>
  <w:num w:numId="32" w16cid:durableId="1958873316">
    <w:abstractNumId w:val="5"/>
  </w:num>
  <w:num w:numId="33" w16cid:durableId="908616357">
    <w:abstractNumId w:val="26"/>
  </w:num>
  <w:num w:numId="34" w16cid:durableId="60711854">
    <w:abstractNumId w:val="14"/>
  </w:num>
  <w:num w:numId="35" w16cid:durableId="1732148327">
    <w:abstractNumId w:val="29"/>
  </w:num>
  <w:num w:numId="36" w16cid:durableId="1468015022">
    <w:abstractNumId w:val="33"/>
  </w:num>
  <w:num w:numId="37" w16cid:durableId="853880414">
    <w:abstractNumId w:val="21"/>
  </w:num>
  <w:num w:numId="38" w16cid:durableId="2076775246">
    <w:abstractNumId w:val="25"/>
  </w:num>
  <w:num w:numId="39" w16cid:durableId="308292204">
    <w:abstractNumId w:val="8"/>
  </w:num>
  <w:num w:numId="40" w16cid:durableId="171116355">
    <w:abstractNumId w:val="17"/>
  </w:num>
  <w:num w:numId="41" w16cid:durableId="875578637">
    <w:abstractNumId w:val="23"/>
  </w:num>
  <w:num w:numId="42" w16cid:durableId="475320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49E3"/>
    <w:rsid w:val="000069E6"/>
    <w:rsid w:val="00010597"/>
    <w:rsid w:val="00012D44"/>
    <w:rsid w:val="0001439E"/>
    <w:rsid w:val="00015F05"/>
    <w:rsid w:val="0001629A"/>
    <w:rsid w:val="00016787"/>
    <w:rsid w:val="000169C8"/>
    <w:rsid w:val="00017929"/>
    <w:rsid w:val="000204F3"/>
    <w:rsid w:val="0002087D"/>
    <w:rsid w:val="00020BD8"/>
    <w:rsid w:val="00020FB4"/>
    <w:rsid w:val="0002114D"/>
    <w:rsid w:val="00021B7F"/>
    <w:rsid w:val="000221EA"/>
    <w:rsid w:val="000232C4"/>
    <w:rsid w:val="00023325"/>
    <w:rsid w:val="0002407A"/>
    <w:rsid w:val="0002574A"/>
    <w:rsid w:val="0003070D"/>
    <w:rsid w:val="00030929"/>
    <w:rsid w:val="0003093B"/>
    <w:rsid w:val="000325C0"/>
    <w:rsid w:val="00032696"/>
    <w:rsid w:val="000331C0"/>
    <w:rsid w:val="00034171"/>
    <w:rsid w:val="000360A8"/>
    <w:rsid w:val="00037089"/>
    <w:rsid w:val="00040777"/>
    <w:rsid w:val="00041155"/>
    <w:rsid w:val="00042447"/>
    <w:rsid w:val="000448CD"/>
    <w:rsid w:val="0004517C"/>
    <w:rsid w:val="0004546E"/>
    <w:rsid w:val="000455E4"/>
    <w:rsid w:val="00045EA9"/>
    <w:rsid w:val="00045F02"/>
    <w:rsid w:val="00051C0D"/>
    <w:rsid w:val="000522CC"/>
    <w:rsid w:val="00052714"/>
    <w:rsid w:val="00055507"/>
    <w:rsid w:val="0005584B"/>
    <w:rsid w:val="00057D75"/>
    <w:rsid w:val="0006099E"/>
    <w:rsid w:val="000619EF"/>
    <w:rsid w:val="00061B13"/>
    <w:rsid w:val="0006257E"/>
    <w:rsid w:val="00063A20"/>
    <w:rsid w:val="000675E0"/>
    <w:rsid w:val="0006779E"/>
    <w:rsid w:val="00070378"/>
    <w:rsid w:val="000705DE"/>
    <w:rsid w:val="0007095E"/>
    <w:rsid w:val="00071340"/>
    <w:rsid w:val="00072A54"/>
    <w:rsid w:val="00072E95"/>
    <w:rsid w:val="000747F0"/>
    <w:rsid w:val="00074958"/>
    <w:rsid w:val="00075F56"/>
    <w:rsid w:val="00075FAA"/>
    <w:rsid w:val="00080AD9"/>
    <w:rsid w:val="000826B8"/>
    <w:rsid w:val="00082724"/>
    <w:rsid w:val="000830D0"/>
    <w:rsid w:val="000846B4"/>
    <w:rsid w:val="000879C8"/>
    <w:rsid w:val="00090B87"/>
    <w:rsid w:val="00091D19"/>
    <w:rsid w:val="000920B9"/>
    <w:rsid w:val="000925B4"/>
    <w:rsid w:val="0009264A"/>
    <w:rsid w:val="00092CF3"/>
    <w:rsid w:val="00094B79"/>
    <w:rsid w:val="00094C04"/>
    <w:rsid w:val="000952E7"/>
    <w:rsid w:val="000960FD"/>
    <w:rsid w:val="00097319"/>
    <w:rsid w:val="000A1394"/>
    <w:rsid w:val="000A1B83"/>
    <w:rsid w:val="000A2005"/>
    <w:rsid w:val="000A388E"/>
    <w:rsid w:val="000A38E4"/>
    <w:rsid w:val="000A39FE"/>
    <w:rsid w:val="000A6BE7"/>
    <w:rsid w:val="000A6D6B"/>
    <w:rsid w:val="000B0E5B"/>
    <w:rsid w:val="000B0FAB"/>
    <w:rsid w:val="000B1215"/>
    <w:rsid w:val="000B1B3A"/>
    <w:rsid w:val="000B1FE1"/>
    <w:rsid w:val="000B2CEB"/>
    <w:rsid w:val="000B347A"/>
    <w:rsid w:val="000B3903"/>
    <w:rsid w:val="000C0306"/>
    <w:rsid w:val="000C0CB2"/>
    <w:rsid w:val="000C1B98"/>
    <w:rsid w:val="000C3E33"/>
    <w:rsid w:val="000C53F3"/>
    <w:rsid w:val="000C6316"/>
    <w:rsid w:val="000C7087"/>
    <w:rsid w:val="000D0863"/>
    <w:rsid w:val="000D237D"/>
    <w:rsid w:val="000D2586"/>
    <w:rsid w:val="000D375D"/>
    <w:rsid w:val="000D38CB"/>
    <w:rsid w:val="000D39FF"/>
    <w:rsid w:val="000D4685"/>
    <w:rsid w:val="000D515A"/>
    <w:rsid w:val="000D615A"/>
    <w:rsid w:val="000D68EF"/>
    <w:rsid w:val="000D796F"/>
    <w:rsid w:val="000D7F05"/>
    <w:rsid w:val="000E0621"/>
    <w:rsid w:val="000E241F"/>
    <w:rsid w:val="000E2849"/>
    <w:rsid w:val="000E371C"/>
    <w:rsid w:val="000E37A9"/>
    <w:rsid w:val="000E42FB"/>
    <w:rsid w:val="000E459A"/>
    <w:rsid w:val="000E4AA4"/>
    <w:rsid w:val="000E5A25"/>
    <w:rsid w:val="000E60CA"/>
    <w:rsid w:val="000E66E3"/>
    <w:rsid w:val="000E6880"/>
    <w:rsid w:val="000E6A2A"/>
    <w:rsid w:val="000E7C0F"/>
    <w:rsid w:val="000F04D3"/>
    <w:rsid w:val="000F26C2"/>
    <w:rsid w:val="000F3547"/>
    <w:rsid w:val="000F3D24"/>
    <w:rsid w:val="000F450E"/>
    <w:rsid w:val="000F51C9"/>
    <w:rsid w:val="000F79C4"/>
    <w:rsid w:val="000F7A2E"/>
    <w:rsid w:val="000F7AAA"/>
    <w:rsid w:val="00101A24"/>
    <w:rsid w:val="00101DBF"/>
    <w:rsid w:val="001024DF"/>
    <w:rsid w:val="00102905"/>
    <w:rsid w:val="00102D72"/>
    <w:rsid w:val="00102E07"/>
    <w:rsid w:val="00103F71"/>
    <w:rsid w:val="00107351"/>
    <w:rsid w:val="00107BA8"/>
    <w:rsid w:val="00107C04"/>
    <w:rsid w:val="00110D71"/>
    <w:rsid w:val="00113716"/>
    <w:rsid w:val="00114194"/>
    <w:rsid w:val="00114430"/>
    <w:rsid w:val="0011496C"/>
    <w:rsid w:val="001156A9"/>
    <w:rsid w:val="00115AA0"/>
    <w:rsid w:val="00115C7A"/>
    <w:rsid w:val="00116394"/>
    <w:rsid w:val="001175E2"/>
    <w:rsid w:val="001178D5"/>
    <w:rsid w:val="001224DD"/>
    <w:rsid w:val="001236F8"/>
    <w:rsid w:val="00125F96"/>
    <w:rsid w:val="001272CE"/>
    <w:rsid w:val="0013099E"/>
    <w:rsid w:val="00130FD6"/>
    <w:rsid w:val="0013195F"/>
    <w:rsid w:val="001323A0"/>
    <w:rsid w:val="00133589"/>
    <w:rsid w:val="001345CC"/>
    <w:rsid w:val="00135C1A"/>
    <w:rsid w:val="00135D1E"/>
    <w:rsid w:val="00137D5A"/>
    <w:rsid w:val="00137FB5"/>
    <w:rsid w:val="00142479"/>
    <w:rsid w:val="001436A8"/>
    <w:rsid w:val="00143CE3"/>
    <w:rsid w:val="00145B04"/>
    <w:rsid w:val="00145BEF"/>
    <w:rsid w:val="001477B2"/>
    <w:rsid w:val="00150890"/>
    <w:rsid w:val="00152CA4"/>
    <w:rsid w:val="00154F83"/>
    <w:rsid w:val="00155740"/>
    <w:rsid w:val="00156809"/>
    <w:rsid w:val="0015762A"/>
    <w:rsid w:val="00162720"/>
    <w:rsid w:val="001666E5"/>
    <w:rsid w:val="00167251"/>
    <w:rsid w:val="00167632"/>
    <w:rsid w:val="00167CA5"/>
    <w:rsid w:val="00170EEA"/>
    <w:rsid w:val="001716C8"/>
    <w:rsid w:val="0017260D"/>
    <w:rsid w:val="00172882"/>
    <w:rsid w:val="00173318"/>
    <w:rsid w:val="001739ED"/>
    <w:rsid w:val="00174809"/>
    <w:rsid w:val="00175906"/>
    <w:rsid w:val="00175E37"/>
    <w:rsid w:val="00175E67"/>
    <w:rsid w:val="00176D03"/>
    <w:rsid w:val="00177A94"/>
    <w:rsid w:val="00177FD3"/>
    <w:rsid w:val="00180D24"/>
    <w:rsid w:val="001820F1"/>
    <w:rsid w:val="00182A57"/>
    <w:rsid w:val="00185386"/>
    <w:rsid w:val="00185C94"/>
    <w:rsid w:val="0018622D"/>
    <w:rsid w:val="00186B03"/>
    <w:rsid w:val="00186DE2"/>
    <w:rsid w:val="0018752A"/>
    <w:rsid w:val="00187666"/>
    <w:rsid w:val="00190CAA"/>
    <w:rsid w:val="00192661"/>
    <w:rsid w:val="00192A73"/>
    <w:rsid w:val="00192F59"/>
    <w:rsid w:val="00193198"/>
    <w:rsid w:val="001932E3"/>
    <w:rsid w:val="00193DC3"/>
    <w:rsid w:val="00194CDA"/>
    <w:rsid w:val="00195096"/>
    <w:rsid w:val="0019555A"/>
    <w:rsid w:val="00197D24"/>
    <w:rsid w:val="001A08D1"/>
    <w:rsid w:val="001A1603"/>
    <w:rsid w:val="001A35ED"/>
    <w:rsid w:val="001A410D"/>
    <w:rsid w:val="001A4468"/>
    <w:rsid w:val="001A53C2"/>
    <w:rsid w:val="001A5BC4"/>
    <w:rsid w:val="001A5D44"/>
    <w:rsid w:val="001A62E2"/>
    <w:rsid w:val="001A6355"/>
    <w:rsid w:val="001B0F40"/>
    <w:rsid w:val="001B2335"/>
    <w:rsid w:val="001B30BD"/>
    <w:rsid w:val="001B5CDD"/>
    <w:rsid w:val="001C1736"/>
    <w:rsid w:val="001C1D2A"/>
    <w:rsid w:val="001C4DD6"/>
    <w:rsid w:val="001C5752"/>
    <w:rsid w:val="001C5CC1"/>
    <w:rsid w:val="001C6425"/>
    <w:rsid w:val="001D03FD"/>
    <w:rsid w:val="001D0DB1"/>
    <w:rsid w:val="001D19A3"/>
    <w:rsid w:val="001D25DF"/>
    <w:rsid w:val="001D2CD9"/>
    <w:rsid w:val="001D3B20"/>
    <w:rsid w:val="001D6E2F"/>
    <w:rsid w:val="001E0763"/>
    <w:rsid w:val="001E0A4E"/>
    <w:rsid w:val="001E2007"/>
    <w:rsid w:val="001E33BC"/>
    <w:rsid w:val="001E4CC0"/>
    <w:rsid w:val="001E7BEC"/>
    <w:rsid w:val="001F1B71"/>
    <w:rsid w:val="001F3C37"/>
    <w:rsid w:val="001F402B"/>
    <w:rsid w:val="001F4F8C"/>
    <w:rsid w:val="001F51FA"/>
    <w:rsid w:val="001F7B03"/>
    <w:rsid w:val="001F7FCB"/>
    <w:rsid w:val="00200E65"/>
    <w:rsid w:val="00200FFD"/>
    <w:rsid w:val="00201425"/>
    <w:rsid w:val="0020321E"/>
    <w:rsid w:val="00206867"/>
    <w:rsid w:val="002101A6"/>
    <w:rsid w:val="00210F9B"/>
    <w:rsid w:val="002125A5"/>
    <w:rsid w:val="00213932"/>
    <w:rsid w:val="00214FC6"/>
    <w:rsid w:val="00215F53"/>
    <w:rsid w:val="002169F9"/>
    <w:rsid w:val="002171F2"/>
    <w:rsid w:val="0022123C"/>
    <w:rsid w:val="0022151B"/>
    <w:rsid w:val="002222A7"/>
    <w:rsid w:val="00222463"/>
    <w:rsid w:val="00223132"/>
    <w:rsid w:val="002245C3"/>
    <w:rsid w:val="00224CB1"/>
    <w:rsid w:val="00225ECC"/>
    <w:rsid w:val="00226ABA"/>
    <w:rsid w:val="00227E66"/>
    <w:rsid w:val="002306A4"/>
    <w:rsid w:val="0023105F"/>
    <w:rsid w:val="002315DB"/>
    <w:rsid w:val="002315EE"/>
    <w:rsid w:val="002317F8"/>
    <w:rsid w:val="00233659"/>
    <w:rsid w:val="00233B56"/>
    <w:rsid w:val="002352F4"/>
    <w:rsid w:val="0023533C"/>
    <w:rsid w:val="00235498"/>
    <w:rsid w:val="002362EE"/>
    <w:rsid w:val="00237AEF"/>
    <w:rsid w:val="00240003"/>
    <w:rsid w:val="002422F4"/>
    <w:rsid w:val="00243F7D"/>
    <w:rsid w:val="00244546"/>
    <w:rsid w:val="002466B9"/>
    <w:rsid w:val="00246D35"/>
    <w:rsid w:val="00247379"/>
    <w:rsid w:val="0024757E"/>
    <w:rsid w:val="00252743"/>
    <w:rsid w:val="00252852"/>
    <w:rsid w:val="00252B8F"/>
    <w:rsid w:val="00252D2C"/>
    <w:rsid w:val="00254829"/>
    <w:rsid w:val="00255B83"/>
    <w:rsid w:val="00255D3C"/>
    <w:rsid w:val="00256A80"/>
    <w:rsid w:val="002579F2"/>
    <w:rsid w:val="00257ABC"/>
    <w:rsid w:val="00260419"/>
    <w:rsid w:val="00262706"/>
    <w:rsid w:val="00264314"/>
    <w:rsid w:val="00264C06"/>
    <w:rsid w:val="002650AE"/>
    <w:rsid w:val="00266786"/>
    <w:rsid w:val="00266EA2"/>
    <w:rsid w:val="002675AF"/>
    <w:rsid w:val="002719BA"/>
    <w:rsid w:val="002727EC"/>
    <w:rsid w:val="00272E5D"/>
    <w:rsid w:val="00273A75"/>
    <w:rsid w:val="00273D3A"/>
    <w:rsid w:val="002742C1"/>
    <w:rsid w:val="0027480E"/>
    <w:rsid w:val="00275201"/>
    <w:rsid w:val="00275CB2"/>
    <w:rsid w:val="00275D44"/>
    <w:rsid w:val="0027637C"/>
    <w:rsid w:val="00277191"/>
    <w:rsid w:val="00280987"/>
    <w:rsid w:val="00280D31"/>
    <w:rsid w:val="00284E45"/>
    <w:rsid w:val="00285B8B"/>
    <w:rsid w:val="0028629C"/>
    <w:rsid w:val="0028652D"/>
    <w:rsid w:val="00286E8E"/>
    <w:rsid w:val="0029212A"/>
    <w:rsid w:val="00292BB3"/>
    <w:rsid w:val="0029366D"/>
    <w:rsid w:val="00293ADE"/>
    <w:rsid w:val="00293CDE"/>
    <w:rsid w:val="00295563"/>
    <w:rsid w:val="002963F4"/>
    <w:rsid w:val="00297050"/>
    <w:rsid w:val="00297316"/>
    <w:rsid w:val="00297CD4"/>
    <w:rsid w:val="002A0A80"/>
    <w:rsid w:val="002A470A"/>
    <w:rsid w:val="002A5E65"/>
    <w:rsid w:val="002A6752"/>
    <w:rsid w:val="002A680B"/>
    <w:rsid w:val="002A7728"/>
    <w:rsid w:val="002A7EAB"/>
    <w:rsid w:val="002B10FC"/>
    <w:rsid w:val="002B2F44"/>
    <w:rsid w:val="002B33DD"/>
    <w:rsid w:val="002B3EB1"/>
    <w:rsid w:val="002B4B16"/>
    <w:rsid w:val="002B4CCA"/>
    <w:rsid w:val="002B6129"/>
    <w:rsid w:val="002B7234"/>
    <w:rsid w:val="002B776A"/>
    <w:rsid w:val="002B7842"/>
    <w:rsid w:val="002B7CFC"/>
    <w:rsid w:val="002C1113"/>
    <w:rsid w:val="002C174E"/>
    <w:rsid w:val="002C357F"/>
    <w:rsid w:val="002C3893"/>
    <w:rsid w:val="002C3DD6"/>
    <w:rsid w:val="002C642D"/>
    <w:rsid w:val="002C64F4"/>
    <w:rsid w:val="002C781C"/>
    <w:rsid w:val="002C7BF6"/>
    <w:rsid w:val="002D17F7"/>
    <w:rsid w:val="002D18B1"/>
    <w:rsid w:val="002D1C69"/>
    <w:rsid w:val="002D348B"/>
    <w:rsid w:val="002D34EC"/>
    <w:rsid w:val="002D374A"/>
    <w:rsid w:val="002D375C"/>
    <w:rsid w:val="002E0B8C"/>
    <w:rsid w:val="002E22A2"/>
    <w:rsid w:val="002E2C97"/>
    <w:rsid w:val="002E2E53"/>
    <w:rsid w:val="002E3B2F"/>
    <w:rsid w:val="002E3B3A"/>
    <w:rsid w:val="002E6594"/>
    <w:rsid w:val="002E6B1E"/>
    <w:rsid w:val="002E7343"/>
    <w:rsid w:val="002E7A94"/>
    <w:rsid w:val="002F0976"/>
    <w:rsid w:val="002F1450"/>
    <w:rsid w:val="002F2D2A"/>
    <w:rsid w:val="002F343D"/>
    <w:rsid w:val="002F3BCD"/>
    <w:rsid w:val="002F4493"/>
    <w:rsid w:val="002F73D9"/>
    <w:rsid w:val="003008FC"/>
    <w:rsid w:val="00300BD2"/>
    <w:rsid w:val="00301717"/>
    <w:rsid w:val="00301D6E"/>
    <w:rsid w:val="00301EB8"/>
    <w:rsid w:val="003024F0"/>
    <w:rsid w:val="00304A31"/>
    <w:rsid w:val="00305B0C"/>
    <w:rsid w:val="0030712B"/>
    <w:rsid w:val="003077F8"/>
    <w:rsid w:val="00307ABE"/>
    <w:rsid w:val="00307C5B"/>
    <w:rsid w:val="00310396"/>
    <w:rsid w:val="00310C30"/>
    <w:rsid w:val="00310DB4"/>
    <w:rsid w:val="003111CA"/>
    <w:rsid w:val="00314CD7"/>
    <w:rsid w:val="00314D8F"/>
    <w:rsid w:val="00315320"/>
    <w:rsid w:val="003160CF"/>
    <w:rsid w:val="003164D5"/>
    <w:rsid w:val="00317B18"/>
    <w:rsid w:val="003206FD"/>
    <w:rsid w:val="00323F77"/>
    <w:rsid w:val="003248BB"/>
    <w:rsid w:val="00324A0F"/>
    <w:rsid w:val="00330DD3"/>
    <w:rsid w:val="00331A3D"/>
    <w:rsid w:val="00332807"/>
    <w:rsid w:val="00334297"/>
    <w:rsid w:val="0033494D"/>
    <w:rsid w:val="00337396"/>
    <w:rsid w:val="00337F8D"/>
    <w:rsid w:val="00341377"/>
    <w:rsid w:val="0034270F"/>
    <w:rsid w:val="00347556"/>
    <w:rsid w:val="0035076D"/>
    <w:rsid w:val="00352B71"/>
    <w:rsid w:val="00353B4C"/>
    <w:rsid w:val="003546E6"/>
    <w:rsid w:val="003557C3"/>
    <w:rsid w:val="00355C27"/>
    <w:rsid w:val="003570BC"/>
    <w:rsid w:val="003601C2"/>
    <w:rsid w:val="00360EF2"/>
    <w:rsid w:val="003618F0"/>
    <w:rsid w:val="00361A8E"/>
    <w:rsid w:val="0036350D"/>
    <w:rsid w:val="0036365E"/>
    <w:rsid w:val="003643E4"/>
    <w:rsid w:val="0036637C"/>
    <w:rsid w:val="00367370"/>
    <w:rsid w:val="00372070"/>
    <w:rsid w:val="003726CC"/>
    <w:rsid w:val="00372F2A"/>
    <w:rsid w:val="00374012"/>
    <w:rsid w:val="003741DC"/>
    <w:rsid w:val="003773D0"/>
    <w:rsid w:val="0037748E"/>
    <w:rsid w:val="00377D70"/>
    <w:rsid w:val="00381635"/>
    <w:rsid w:val="00381719"/>
    <w:rsid w:val="003825D9"/>
    <w:rsid w:val="00384084"/>
    <w:rsid w:val="00384233"/>
    <w:rsid w:val="003849F5"/>
    <w:rsid w:val="003852C8"/>
    <w:rsid w:val="00385BC5"/>
    <w:rsid w:val="00387454"/>
    <w:rsid w:val="00387CB1"/>
    <w:rsid w:val="0039025D"/>
    <w:rsid w:val="00390648"/>
    <w:rsid w:val="0039134A"/>
    <w:rsid w:val="00392042"/>
    <w:rsid w:val="00392127"/>
    <w:rsid w:val="00393EED"/>
    <w:rsid w:val="003955AD"/>
    <w:rsid w:val="003A0340"/>
    <w:rsid w:val="003A1787"/>
    <w:rsid w:val="003A211F"/>
    <w:rsid w:val="003A21C8"/>
    <w:rsid w:val="003A2DED"/>
    <w:rsid w:val="003A3530"/>
    <w:rsid w:val="003A35A5"/>
    <w:rsid w:val="003A3A48"/>
    <w:rsid w:val="003A5E6D"/>
    <w:rsid w:val="003A60DA"/>
    <w:rsid w:val="003A7BAF"/>
    <w:rsid w:val="003B0185"/>
    <w:rsid w:val="003B3CC3"/>
    <w:rsid w:val="003B4059"/>
    <w:rsid w:val="003B4DF7"/>
    <w:rsid w:val="003B7D9C"/>
    <w:rsid w:val="003C0B93"/>
    <w:rsid w:val="003C15F7"/>
    <w:rsid w:val="003C3090"/>
    <w:rsid w:val="003C50BF"/>
    <w:rsid w:val="003C5ED5"/>
    <w:rsid w:val="003C6AF1"/>
    <w:rsid w:val="003C7602"/>
    <w:rsid w:val="003C7B65"/>
    <w:rsid w:val="003D0844"/>
    <w:rsid w:val="003D0B09"/>
    <w:rsid w:val="003D37A0"/>
    <w:rsid w:val="003E0722"/>
    <w:rsid w:val="003E0A2E"/>
    <w:rsid w:val="003E177C"/>
    <w:rsid w:val="003E3D7E"/>
    <w:rsid w:val="003E47CB"/>
    <w:rsid w:val="003E5291"/>
    <w:rsid w:val="003E6A52"/>
    <w:rsid w:val="003F11A9"/>
    <w:rsid w:val="003F1514"/>
    <w:rsid w:val="003F2113"/>
    <w:rsid w:val="003F2230"/>
    <w:rsid w:val="003F37E7"/>
    <w:rsid w:val="003F6706"/>
    <w:rsid w:val="003F7E58"/>
    <w:rsid w:val="003F7EDB"/>
    <w:rsid w:val="00401ED0"/>
    <w:rsid w:val="00403E5F"/>
    <w:rsid w:val="00405458"/>
    <w:rsid w:val="00405BCF"/>
    <w:rsid w:val="00405EFB"/>
    <w:rsid w:val="00411829"/>
    <w:rsid w:val="004121A0"/>
    <w:rsid w:val="00415FF8"/>
    <w:rsid w:val="00416808"/>
    <w:rsid w:val="00416CF8"/>
    <w:rsid w:val="004207DE"/>
    <w:rsid w:val="00421715"/>
    <w:rsid w:val="0042196E"/>
    <w:rsid w:val="00421A27"/>
    <w:rsid w:val="00421B94"/>
    <w:rsid w:val="00422D04"/>
    <w:rsid w:val="00422E1D"/>
    <w:rsid w:val="004233A5"/>
    <w:rsid w:val="00423DF8"/>
    <w:rsid w:val="00424509"/>
    <w:rsid w:val="004245B5"/>
    <w:rsid w:val="00424A82"/>
    <w:rsid w:val="00432A65"/>
    <w:rsid w:val="00433742"/>
    <w:rsid w:val="00433D9D"/>
    <w:rsid w:val="004352D9"/>
    <w:rsid w:val="00436672"/>
    <w:rsid w:val="00436AC8"/>
    <w:rsid w:val="004371BE"/>
    <w:rsid w:val="00437772"/>
    <w:rsid w:val="004377F1"/>
    <w:rsid w:val="004378AF"/>
    <w:rsid w:val="00440D7F"/>
    <w:rsid w:val="00441093"/>
    <w:rsid w:val="0044246A"/>
    <w:rsid w:val="00442F2F"/>
    <w:rsid w:val="004445F4"/>
    <w:rsid w:val="00444B5F"/>
    <w:rsid w:val="00444E5E"/>
    <w:rsid w:val="00445061"/>
    <w:rsid w:val="004456B6"/>
    <w:rsid w:val="00445AA1"/>
    <w:rsid w:val="00445D74"/>
    <w:rsid w:val="00445F4D"/>
    <w:rsid w:val="00450DB0"/>
    <w:rsid w:val="00452CF5"/>
    <w:rsid w:val="004530EB"/>
    <w:rsid w:val="00454086"/>
    <w:rsid w:val="00454545"/>
    <w:rsid w:val="0045470E"/>
    <w:rsid w:val="004552EC"/>
    <w:rsid w:val="004554A3"/>
    <w:rsid w:val="00455A04"/>
    <w:rsid w:val="00456D1F"/>
    <w:rsid w:val="00456E9C"/>
    <w:rsid w:val="00461878"/>
    <w:rsid w:val="00461CE7"/>
    <w:rsid w:val="00461E77"/>
    <w:rsid w:val="00461EBA"/>
    <w:rsid w:val="00462810"/>
    <w:rsid w:val="004628EC"/>
    <w:rsid w:val="00462CBA"/>
    <w:rsid w:val="004632E9"/>
    <w:rsid w:val="00463554"/>
    <w:rsid w:val="00464D62"/>
    <w:rsid w:val="004655DF"/>
    <w:rsid w:val="00467E16"/>
    <w:rsid w:val="00467EE9"/>
    <w:rsid w:val="0047085B"/>
    <w:rsid w:val="00471856"/>
    <w:rsid w:val="00471A42"/>
    <w:rsid w:val="0047384F"/>
    <w:rsid w:val="00474990"/>
    <w:rsid w:val="004749A0"/>
    <w:rsid w:val="00475DBD"/>
    <w:rsid w:val="0048037F"/>
    <w:rsid w:val="00481AE8"/>
    <w:rsid w:val="0048446A"/>
    <w:rsid w:val="004854C7"/>
    <w:rsid w:val="004863DC"/>
    <w:rsid w:val="004863FC"/>
    <w:rsid w:val="00487C33"/>
    <w:rsid w:val="00490CDC"/>
    <w:rsid w:val="00490E74"/>
    <w:rsid w:val="00491B47"/>
    <w:rsid w:val="00492E59"/>
    <w:rsid w:val="004931BA"/>
    <w:rsid w:val="004932B0"/>
    <w:rsid w:val="004947C4"/>
    <w:rsid w:val="00494B56"/>
    <w:rsid w:val="00494C7D"/>
    <w:rsid w:val="00494F8E"/>
    <w:rsid w:val="0049557E"/>
    <w:rsid w:val="00496401"/>
    <w:rsid w:val="004A00F5"/>
    <w:rsid w:val="004A0A6E"/>
    <w:rsid w:val="004A0E2D"/>
    <w:rsid w:val="004A1037"/>
    <w:rsid w:val="004A1270"/>
    <w:rsid w:val="004A27E1"/>
    <w:rsid w:val="004A2816"/>
    <w:rsid w:val="004A2C4B"/>
    <w:rsid w:val="004A30A4"/>
    <w:rsid w:val="004A30D3"/>
    <w:rsid w:val="004A3582"/>
    <w:rsid w:val="004A7B49"/>
    <w:rsid w:val="004A7F12"/>
    <w:rsid w:val="004B1C6F"/>
    <w:rsid w:val="004B2A55"/>
    <w:rsid w:val="004B3B65"/>
    <w:rsid w:val="004B6BF7"/>
    <w:rsid w:val="004C0528"/>
    <w:rsid w:val="004C0669"/>
    <w:rsid w:val="004C082F"/>
    <w:rsid w:val="004C0B76"/>
    <w:rsid w:val="004C6757"/>
    <w:rsid w:val="004C6D9E"/>
    <w:rsid w:val="004C6F31"/>
    <w:rsid w:val="004C7B02"/>
    <w:rsid w:val="004C7C9B"/>
    <w:rsid w:val="004D07D5"/>
    <w:rsid w:val="004D2545"/>
    <w:rsid w:val="004D30D6"/>
    <w:rsid w:val="004D328D"/>
    <w:rsid w:val="004D3349"/>
    <w:rsid w:val="004D3543"/>
    <w:rsid w:val="004D369E"/>
    <w:rsid w:val="004D54E0"/>
    <w:rsid w:val="004D56C7"/>
    <w:rsid w:val="004D6853"/>
    <w:rsid w:val="004D70D4"/>
    <w:rsid w:val="004D7947"/>
    <w:rsid w:val="004E0479"/>
    <w:rsid w:val="004E09F7"/>
    <w:rsid w:val="004E111F"/>
    <w:rsid w:val="004E197D"/>
    <w:rsid w:val="004E29BE"/>
    <w:rsid w:val="004E3657"/>
    <w:rsid w:val="004E38D9"/>
    <w:rsid w:val="004E7AE6"/>
    <w:rsid w:val="004F2E47"/>
    <w:rsid w:val="004F350A"/>
    <w:rsid w:val="004F40A0"/>
    <w:rsid w:val="004F40B0"/>
    <w:rsid w:val="004F6129"/>
    <w:rsid w:val="004F6DF8"/>
    <w:rsid w:val="004F731E"/>
    <w:rsid w:val="004F798E"/>
    <w:rsid w:val="004F7F8B"/>
    <w:rsid w:val="005005DE"/>
    <w:rsid w:val="00501008"/>
    <w:rsid w:val="005010FB"/>
    <w:rsid w:val="00501566"/>
    <w:rsid w:val="00502028"/>
    <w:rsid w:val="00502084"/>
    <w:rsid w:val="005033D0"/>
    <w:rsid w:val="005113FE"/>
    <w:rsid w:val="00512E30"/>
    <w:rsid w:val="005134DE"/>
    <w:rsid w:val="00514FFE"/>
    <w:rsid w:val="00515AA8"/>
    <w:rsid w:val="005174DF"/>
    <w:rsid w:val="005212B5"/>
    <w:rsid w:val="00521347"/>
    <w:rsid w:val="0052258E"/>
    <w:rsid w:val="00522CAA"/>
    <w:rsid w:val="00522EA5"/>
    <w:rsid w:val="0052303C"/>
    <w:rsid w:val="005231C3"/>
    <w:rsid w:val="005231D3"/>
    <w:rsid w:val="0052405E"/>
    <w:rsid w:val="00524501"/>
    <w:rsid w:val="00524972"/>
    <w:rsid w:val="0052613A"/>
    <w:rsid w:val="005261F1"/>
    <w:rsid w:val="005266B6"/>
    <w:rsid w:val="0052742A"/>
    <w:rsid w:val="005275CF"/>
    <w:rsid w:val="00527F94"/>
    <w:rsid w:val="00530D1B"/>
    <w:rsid w:val="0053470B"/>
    <w:rsid w:val="00535B72"/>
    <w:rsid w:val="00536584"/>
    <w:rsid w:val="00536805"/>
    <w:rsid w:val="0054004A"/>
    <w:rsid w:val="005413CA"/>
    <w:rsid w:val="00542D50"/>
    <w:rsid w:val="005441F2"/>
    <w:rsid w:val="00545CEC"/>
    <w:rsid w:val="00546155"/>
    <w:rsid w:val="005467D2"/>
    <w:rsid w:val="00546AF3"/>
    <w:rsid w:val="00546FD4"/>
    <w:rsid w:val="005475D5"/>
    <w:rsid w:val="00551E39"/>
    <w:rsid w:val="005525B6"/>
    <w:rsid w:val="00552A31"/>
    <w:rsid w:val="00552E34"/>
    <w:rsid w:val="00553109"/>
    <w:rsid w:val="00555169"/>
    <w:rsid w:val="00557540"/>
    <w:rsid w:val="00557B16"/>
    <w:rsid w:val="005600D5"/>
    <w:rsid w:val="0056136D"/>
    <w:rsid w:val="005617C3"/>
    <w:rsid w:val="00563493"/>
    <w:rsid w:val="005640CA"/>
    <w:rsid w:val="00564C07"/>
    <w:rsid w:val="0056739C"/>
    <w:rsid w:val="00567C36"/>
    <w:rsid w:val="00570AEE"/>
    <w:rsid w:val="00571318"/>
    <w:rsid w:val="0057171E"/>
    <w:rsid w:val="00571947"/>
    <w:rsid w:val="0057315D"/>
    <w:rsid w:val="005732E3"/>
    <w:rsid w:val="005734BF"/>
    <w:rsid w:val="005737B7"/>
    <w:rsid w:val="00575B89"/>
    <w:rsid w:val="00576A8D"/>
    <w:rsid w:val="00577915"/>
    <w:rsid w:val="0058134D"/>
    <w:rsid w:val="00582296"/>
    <w:rsid w:val="0058245B"/>
    <w:rsid w:val="00582814"/>
    <w:rsid w:val="00583232"/>
    <w:rsid w:val="00584334"/>
    <w:rsid w:val="0059154A"/>
    <w:rsid w:val="00591608"/>
    <w:rsid w:val="00591B81"/>
    <w:rsid w:val="00592159"/>
    <w:rsid w:val="0059258D"/>
    <w:rsid w:val="00592A10"/>
    <w:rsid w:val="005934C9"/>
    <w:rsid w:val="0059368F"/>
    <w:rsid w:val="005948D2"/>
    <w:rsid w:val="00595120"/>
    <w:rsid w:val="00595610"/>
    <w:rsid w:val="00596978"/>
    <w:rsid w:val="00596A64"/>
    <w:rsid w:val="00596C49"/>
    <w:rsid w:val="00596E68"/>
    <w:rsid w:val="0059709A"/>
    <w:rsid w:val="00597B37"/>
    <w:rsid w:val="005A0881"/>
    <w:rsid w:val="005A117F"/>
    <w:rsid w:val="005A2026"/>
    <w:rsid w:val="005A28BE"/>
    <w:rsid w:val="005A2D2E"/>
    <w:rsid w:val="005A3179"/>
    <w:rsid w:val="005A51FC"/>
    <w:rsid w:val="005A549C"/>
    <w:rsid w:val="005A5C55"/>
    <w:rsid w:val="005A5FBA"/>
    <w:rsid w:val="005A6989"/>
    <w:rsid w:val="005B2CEF"/>
    <w:rsid w:val="005B40F6"/>
    <w:rsid w:val="005B4A66"/>
    <w:rsid w:val="005B4AC8"/>
    <w:rsid w:val="005B6468"/>
    <w:rsid w:val="005B688C"/>
    <w:rsid w:val="005B68ED"/>
    <w:rsid w:val="005C0571"/>
    <w:rsid w:val="005C2ABC"/>
    <w:rsid w:val="005C49C6"/>
    <w:rsid w:val="005C5D5F"/>
    <w:rsid w:val="005C61B8"/>
    <w:rsid w:val="005C7C14"/>
    <w:rsid w:val="005D100B"/>
    <w:rsid w:val="005D1057"/>
    <w:rsid w:val="005D1136"/>
    <w:rsid w:val="005D1B13"/>
    <w:rsid w:val="005D1CEE"/>
    <w:rsid w:val="005D3521"/>
    <w:rsid w:val="005D3BF9"/>
    <w:rsid w:val="005D3C8E"/>
    <w:rsid w:val="005D564D"/>
    <w:rsid w:val="005D7CF1"/>
    <w:rsid w:val="005E072B"/>
    <w:rsid w:val="005E08C3"/>
    <w:rsid w:val="005E12EE"/>
    <w:rsid w:val="005E1376"/>
    <w:rsid w:val="005E1B34"/>
    <w:rsid w:val="005E26AD"/>
    <w:rsid w:val="005E291B"/>
    <w:rsid w:val="005E6EF6"/>
    <w:rsid w:val="005E748D"/>
    <w:rsid w:val="005F1CC1"/>
    <w:rsid w:val="005F22D6"/>
    <w:rsid w:val="005F31F1"/>
    <w:rsid w:val="005F3805"/>
    <w:rsid w:val="005F3EDC"/>
    <w:rsid w:val="0060095F"/>
    <w:rsid w:val="00602A80"/>
    <w:rsid w:val="0060378A"/>
    <w:rsid w:val="00603863"/>
    <w:rsid w:val="00604225"/>
    <w:rsid w:val="0060451F"/>
    <w:rsid w:val="00604DC2"/>
    <w:rsid w:val="006064FB"/>
    <w:rsid w:val="00606B12"/>
    <w:rsid w:val="00606E7D"/>
    <w:rsid w:val="00607339"/>
    <w:rsid w:val="00607B9E"/>
    <w:rsid w:val="0061052A"/>
    <w:rsid w:val="00610562"/>
    <w:rsid w:val="006110AB"/>
    <w:rsid w:val="0061131F"/>
    <w:rsid w:val="0061242F"/>
    <w:rsid w:val="0061308C"/>
    <w:rsid w:val="006144D1"/>
    <w:rsid w:val="0062180B"/>
    <w:rsid w:val="00621BCC"/>
    <w:rsid w:val="00623774"/>
    <w:rsid w:val="006266F7"/>
    <w:rsid w:val="00627D7D"/>
    <w:rsid w:val="0063212C"/>
    <w:rsid w:val="0063325C"/>
    <w:rsid w:val="00633570"/>
    <w:rsid w:val="00633CA7"/>
    <w:rsid w:val="00634A69"/>
    <w:rsid w:val="0063571B"/>
    <w:rsid w:val="00637302"/>
    <w:rsid w:val="00637738"/>
    <w:rsid w:val="00640232"/>
    <w:rsid w:val="00640B44"/>
    <w:rsid w:val="00641B0B"/>
    <w:rsid w:val="006427A3"/>
    <w:rsid w:val="00643265"/>
    <w:rsid w:val="00643BA3"/>
    <w:rsid w:val="006452B3"/>
    <w:rsid w:val="0064549C"/>
    <w:rsid w:val="00645BE8"/>
    <w:rsid w:val="0064784B"/>
    <w:rsid w:val="00650986"/>
    <w:rsid w:val="00651CBC"/>
    <w:rsid w:val="006522D3"/>
    <w:rsid w:val="00652909"/>
    <w:rsid w:val="00652FD1"/>
    <w:rsid w:val="00653323"/>
    <w:rsid w:val="00653972"/>
    <w:rsid w:val="006539DA"/>
    <w:rsid w:val="00653BD9"/>
    <w:rsid w:val="00655959"/>
    <w:rsid w:val="00655C42"/>
    <w:rsid w:val="006568C3"/>
    <w:rsid w:val="00661811"/>
    <w:rsid w:val="00661D52"/>
    <w:rsid w:val="00661DE8"/>
    <w:rsid w:val="0066287D"/>
    <w:rsid w:val="00662F8E"/>
    <w:rsid w:val="00662FB5"/>
    <w:rsid w:val="00662FCE"/>
    <w:rsid w:val="0066398F"/>
    <w:rsid w:val="00663D14"/>
    <w:rsid w:val="006666AB"/>
    <w:rsid w:val="006666B0"/>
    <w:rsid w:val="00666FBC"/>
    <w:rsid w:val="006671F5"/>
    <w:rsid w:val="006677B7"/>
    <w:rsid w:val="00667B11"/>
    <w:rsid w:val="00670DD1"/>
    <w:rsid w:val="00671194"/>
    <w:rsid w:val="00672028"/>
    <w:rsid w:val="00672260"/>
    <w:rsid w:val="006723EA"/>
    <w:rsid w:val="00672888"/>
    <w:rsid w:val="0067314F"/>
    <w:rsid w:val="00674F39"/>
    <w:rsid w:val="00675F28"/>
    <w:rsid w:val="00676A8D"/>
    <w:rsid w:val="00677240"/>
    <w:rsid w:val="006821E2"/>
    <w:rsid w:val="006828A2"/>
    <w:rsid w:val="006837D0"/>
    <w:rsid w:val="00686973"/>
    <w:rsid w:val="00687C66"/>
    <w:rsid w:val="0069071D"/>
    <w:rsid w:val="00690D42"/>
    <w:rsid w:val="00692583"/>
    <w:rsid w:val="006938AF"/>
    <w:rsid w:val="00693BD6"/>
    <w:rsid w:val="00695572"/>
    <w:rsid w:val="006957DA"/>
    <w:rsid w:val="0069590B"/>
    <w:rsid w:val="00696254"/>
    <w:rsid w:val="006978BF"/>
    <w:rsid w:val="006A054C"/>
    <w:rsid w:val="006A0CFB"/>
    <w:rsid w:val="006A34DF"/>
    <w:rsid w:val="006A3B4D"/>
    <w:rsid w:val="006A3BAC"/>
    <w:rsid w:val="006A44D3"/>
    <w:rsid w:val="006A4702"/>
    <w:rsid w:val="006A58B6"/>
    <w:rsid w:val="006A6D76"/>
    <w:rsid w:val="006B0159"/>
    <w:rsid w:val="006B040B"/>
    <w:rsid w:val="006B0978"/>
    <w:rsid w:val="006B0990"/>
    <w:rsid w:val="006B0F2F"/>
    <w:rsid w:val="006B28C9"/>
    <w:rsid w:val="006B2CDB"/>
    <w:rsid w:val="006B302D"/>
    <w:rsid w:val="006B3FA7"/>
    <w:rsid w:val="006B48BA"/>
    <w:rsid w:val="006B5527"/>
    <w:rsid w:val="006B5940"/>
    <w:rsid w:val="006B5DF8"/>
    <w:rsid w:val="006B63A0"/>
    <w:rsid w:val="006B6DFE"/>
    <w:rsid w:val="006C1705"/>
    <w:rsid w:val="006C2D08"/>
    <w:rsid w:val="006C3AC2"/>
    <w:rsid w:val="006C4BE2"/>
    <w:rsid w:val="006C698B"/>
    <w:rsid w:val="006C7D0D"/>
    <w:rsid w:val="006C7D1F"/>
    <w:rsid w:val="006C7E41"/>
    <w:rsid w:val="006D0490"/>
    <w:rsid w:val="006D0C41"/>
    <w:rsid w:val="006D12EC"/>
    <w:rsid w:val="006D14F7"/>
    <w:rsid w:val="006D1702"/>
    <w:rsid w:val="006D227B"/>
    <w:rsid w:val="006D2898"/>
    <w:rsid w:val="006D2CBD"/>
    <w:rsid w:val="006D4C02"/>
    <w:rsid w:val="006D5DF8"/>
    <w:rsid w:val="006D694F"/>
    <w:rsid w:val="006D6978"/>
    <w:rsid w:val="006D723D"/>
    <w:rsid w:val="006D752D"/>
    <w:rsid w:val="006D7AE8"/>
    <w:rsid w:val="006D7BBA"/>
    <w:rsid w:val="006D7D54"/>
    <w:rsid w:val="006E3EBC"/>
    <w:rsid w:val="006E4DD2"/>
    <w:rsid w:val="006E5D95"/>
    <w:rsid w:val="006E6848"/>
    <w:rsid w:val="006E711C"/>
    <w:rsid w:val="006F01E5"/>
    <w:rsid w:val="006F042B"/>
    <w:rsid w:val="006F173F"/>
    <w:rsid w:val="006F2A05"/>
    <w:rsid w:val="006F2B0D"/>
    <w:rsid w:val="006F408A"/>
    <w:rsid w:val="006F4193"/>
    <w:rsid w:val="006F488B"/>
    <w:rsid w:val="006F4F73"/>
    <w:rsid w:val="006F52C1"/>
    <w:rsid w:val="006F7F8C"/>
    <w:rsid w:val="0070004B"/>
    <w:rsid w:val="007003B5"/>
    <w:rsid w:val="007011AD"/>
    <w:rsid w:val="0070204C"/>
    <w:rsid w:val="0070205A"/>
    <w:rsid w:val="00702F79"/>
    <w:rsid w:val="0070382E"/>
    <w:rsid w:val="00704C86"/>
    <w:rsid w:val="007052E1"/>
    <w:rsid w:val="00705EFF"/>
    <w:rsid w:val="00707669"/>
    <w:rsid w:val="00707996"/>
    <w:rsid w:val="0071038F"/>
    <w:rsid w:val="00713592"/>
    <w:rsid w:val="00717F29"/>
    <w:rsid w:val="00720E84"/>
    <w:rsid w:val="00721B8C"/>
    <w:rsid w:val="00722696"/>
    <w:rsid w:val="00722DA6"/>
    <w:rsid w:val="007233B2"/>
    <w:rsid w:val="007236AF"/>
    <w:rsid w:val="00723F1B"/>
    <w:rsid w:val="00724655"/>
    <w:rsid w:val="00726218"/>
    <w:rsid w:val="00727821"/>
    <w:rsid w:val="00730169"/>
    <w:rsid w:val="00731E7F"/>
    <w:rsid w:val="00731F2E"/>
    <w:rsid w:val="00732303"/>
    <w:rsid w:val="007323E3"/>
    <w:rsid w:val="007326EE"/>
    <w:rsid w:val="00734628"/>
    <w:rsid w:val="00736E9A"/>
    <w:rsid w:val="00736F8C"/>
    <w:rsid w:val="007403C7"/>
    <w:rsid w:val="00742694"/>
    <w:rsid w:val="00742F3C"/>
    <w:rsid w:val="007439C1"/>
    <w:rsid w:val="00743D7B"/>
    <w:rsid w:val="00743F7A"/>
    <w:rsid w:val="00744067"/>
    <w:rsid w:val="00744812"/>
    <w:rsid w:val="00744C27"/>
    <w:rsid w:val="00744C98"/>
    <w:rsid w:val="00745A9B"/>
    <w:rsid w:val="00746754"/>
    <w:rsid w:val="0074782F"/>
    <w:rsid w:val="007508C9"/>
    <w:rsid w:val="00750B3C"/>
    <w:rsid w:val="00750B49"/>
    <w:rsid w:val="00750EB0"/>
    <w:rsid w:val="0075163D"/>
    <w:rsid w:val="00751667"/>
    <w:rsid w:val="00752680"/>
    <w:rsid w:val="00753863"/>
    <w:rsid w:val="007568DF"/>
    <w:rsid w:val="00760445"/>
    <w:rsid w:val="00760E07"/>
    <w:rsid w:val="00761F9F"/>
    <w:rsid w:val="00762659"/>
    <w:rsid w:val="007626D7"/>
    <w:rsid w:val="00763DF8"/>
    <w:rsid w:val="0076472C"/>
    <w:rsid w:val="007705E2"/>
    <w:rsid w:val="00770952"/>
    <w:rsid w:val="007711A7"/>
    <w:rsid w:val="00772F02"/>
    <w:rsid w:val="00773CC0"/>
    <w:rsid w:val="007744DD"/>
    <w:rsid w:val="00774995"/>
    <w:rsid w:val="00774FC3"/>
    <w:rsid w:val="00774FDC"/>
    <w:rsid w:val="007821B5"/>
    <w:rsid w:val="00782258"/>
    <w:rsid w:val="00783C44"/>
    <w:rsid w:val="00785ED1"/>
    <w:rsid w:val="00786050"/>
    <w:rsid w:val="00787638"/>
    <w:rsid w:val="00787BD4"/>
    <w:rsid w:val="00787E42"/>
    <w:rsid w:val="007902D6"/>
    <w:rsid w:val="00790550"/>
    <w:rsid w:val="007905FF"/>
    <w:rsid w:val="00790840"/>
    <w:rsid w:val="00795DF8"/>
    <w:rsid w:val="007A00D8"/>
    <w:rsid w:val="007A0630"/>
    <w:rsid w:val="007A0CA2"/>
    <w:rsid w:val="007A1237"/>
    <w:rsid w:val="007A3E1A"/>
    <w:rsid w:val="007A3F8E"/>
    <w:rsid w:val="007A47C6"/>
    <w:rsid w:val="007A5AD1"/>
    <w:rsid w:val="007A5E6C"/>
    <w:rsid w:val="007A73F2"/>
    <w:rsid w:val="007A74F3"/>
    <w:rsid w:val="007B2D72"/>
    <w:rsid w:val="007B2E17"/>
    <w:rsid w:val="007B4421"/>
    <w:rsid w:val="007B462B"/>
    <w:rsid w:val="007B604A"/>
    <w:rsid w:val="007B654F"/>
    <w:rsid w:val="007B657B"/>
    <w:rsid w:val="007B6A9B"/>
    <w:rsid w:val="007B7AEC"/>
    <w:rsid w:val="007C006C"/>
    <w:rsid w:val="007C132A"/>
    <w:rsid w:val="007C1398"/>
    <w:rsid w:val="007C210F"/>
    <w:rsid w:val="007C38AC"/>
    <w:rsid w:val="007C45C5"/>
    <w:rsid w:val="007C7EA5"/>
    <w:rsid w:val="007D1EEA"/>
    <w:rsid w:val="007D2FA0"/>
    <w:rsid w:val="007D39C8"/>
    <w:rsid w:val="007D4971"/>
    <w:rsid w:val="007D5A7D"/>
    <w:rsid w:val="007D6842"/>
    <w:rsid w:val="007E0F66"/>
    <w:rsid w:val="007E11D8"/>
    <w:rsid w:val="007E3872"/>
    <w:rsid w:val="007E4273"/>
    <w:rsid w:val="007F01BD"/>
    <w:rsid w:val="007F073C"/>
    <w:rsid w:val="007F1366"/>
    <w:rsid w:val="007F1684"/>
    <w:rsid w:val="007F3ABA"/>
    <w:rsid w:val="007F3C85"/>
    <w:rsid w:val="007F6021"/>
    <w:rsid w:val="007F62BC"/>
    <w:rsid w:val="007F6CA7"/>
    <w:rsid w:val="007F6E8F"/>
    <w:rsid w:val="007F6FF6"/>
    <w:rsid w:val="007F7854"/>
    <w:rsid w:val="00800896"/>
    <w:rsid w:val="00800D1A"/>
    <w:rsid w:val="008020E0"/>
    <w:rsid w:val="008021FE"/>
    <w:rsid w:val="0080223E"/>
    <w:rsid w:val="008036D3"/>
    <w:rsid w:val="00806F04"/>
    <w:rsid w:val="008074CB"/>
    <w:rsid w:val="00810CDC"/>
    <w:rsid w:val="0081165D"/>
    <w:rsid w:val="00811D77"/>
    <w:rsid w:val="00812E70"/>
    <w:rsid w:val="008143CE"/>
    <w:rsid w:val="008158E8"/>
    <w:rsid w:val="008158EB"/>
    <w:rsid w:val="00815C53"/>
    <w:rsid w:val="00816315"/>
    <w:rsid w:val="008167FC"/>
    <w:rsid w:val="0082010C"/>
    <w:rsid w:val="008230A8"/>
    <w:rsid w:val="00826CD2"/>
    <w:rsid w:val="00827C18"/>
    <w:rsid w:val="00831347"/>
    <w:rsid w:val="0083215D"/>
    <w:rsid w:val="008321DB"/>
    <w:rsid w:val="00832E3C"/>
    <w:rsid w:val="00835D03"/>
    <w:rsid w:val="00840760"/>
    <w:rsid w:val="00841ABB"/>
    <w:rsid w:val="00842092"/>
    <w:rsid w:val="008435C0"/>
    <w:rsid w:val="008435DA"/>
    <w:rsid w:val="008441B2"/>
    <w:rsid w:val="008457CD"/>
    <w:rsid w:val="00846E5A"/>
    <w:rsid w:val="00847245"/>
    <w:rsid w:val="00850BCE"/>
    <w:rsid w:val="00852E68"/>
    <w:rsid w:val="008549EF"/>
    <w:rsid w:val="008578BE"/>
    <w:rsid w:val="00857EB7"/>
    <w:rsid w:val="0086006E"/>
    <w:rsid w:val="00860F71"/>
    <w:rsid w:val="008613B1"/>
    <w:rsid w:val="00862FB8"/>
    <w:rsid w:val="0086345F"/>
    <w:rsid w:val="00865D11"/>
    <w:rsid w:val="008665B9"/>
    <w:rsid w:val="00866B21"/>
    <w:rsid w:val="008702AF"/>
    <w:rsid w:val="00872062"/>
    <w:rsid w:val="00872809"/>
    <w:rsid w:val="00872E7C"/>
    <w:rsid w:val="00873185"/>
    <w:rsid w:val="0087334A"/>
    <w:rsid w:val="00873516"/>
    <w:rsid w:val="0087451E"/>
    <w:rsid w:val="008754DB"/>
    <w:rsid w:val="00875569"/>
    <w:rsid w:val="0087578C"/>
    <w:rsid w:val="00875BC9"/>
    <w:rsid w:val="00875DA7"/>
    <w:rsid w:val="00876440"/>
    <w:rsid w:val="00876464"/>
    <w:rsid w:val="008766AD"/>
    <w:rsid w:val="008802D5"/>
    <w:rsid w:val="008835F4"/>
    <w:rsid w:val="00883BB3"/>
    <w:rsid w:val="008840F6"/>
    <w:rsid w:val="00884265"/>
    <w:rsid w:val="00884C32"/>
    <w:rsid w:val="008864F0"/>
    <w:rsid w:val="00886B68"/>
    <w:rsid w:val="00886BEB"/>
    <w:rsid w:val="00887C2F"/>
    <w:rsid w:val="00890520"/>
    <w:rsid w:val="00890B59"/>
    <w:rsid w:val="00890B6E"/>
    <w:rsid w:val="00893249"/>
    <w:rsid w:val="00895872"/>
    <w:rsid w:val="00897095"/>
    <w:rsid w:val="00897542"/>
    <w:rsid w:val="00897BAD"/>
    <w:rsid w:val="008A01BF"/>
    <w:rsid w:val="008A1670"/>
    <w:rsid w:val="008A2703"/>
    <w:rsid w:val="008A2D5F"/>
    <w:rsid w:val="008A35B6"/>
    <w:rsid w:val="008A5583"/>
    <w:rsid w:val="008A597E"/>
    <w:rsid w:val="008A6967"/>
    <w:rsid w:val="008A7146"/>
    <w:rsid w:val="008B1382"/>
    <w:rsid w:val="008B2182"/>
    <w:rsid w:val="008B2FB0"/>
    <w:rsid w:val="008B3225"/>
    <w:rsid w:val="008B56F3"/>
    <w:rsid w:val="008B625C"/>
    <w:rsid w:val="008B71C1"/>
    <w:rsid w:val="008C07AB"/>
    <w:rsid w:val="008C2101"/>
    <w:rsid w:val="008C236C"/>
    <w:rsid w:val="008C23BD"/>
    <w:rsid w:val="008C250F"/>
    <w:rsid w:val="008C322D"/>
    <w:rsid w:val="008C57D3"/>
    <w:rsid w:val="008C5E8F"/>
    <w:rsid w:val="008C6405"/>
    <w:rsid w:val="008C6C38"/>
    <w:rsid w:val="008C768C"/>
    <w:rsid w:val="008D0E15"/>
    <w:rsid w:val="008D1070"/>
    <w:rsid w:val="008D4BBF"/>
    <w:rsid w:val="008D545E"/>
    <w:rsid w:val="008E2D65"/>
    <w:rsid w:val="008E378C"/>
    <w:rsid w:val="008E596D"/>
    <w:rsid w:val="008E68FB"/>
    <w:rsid w:val="008F0E1A"/>
    <w:rsid w:val="008F25CE"/>
    <w:rsid w:val="008F2F7D"/>
    <w:rsid w:val="008F30E9"/>
    <w:rsid w:val="008F3546"/>
    <w:rsid w:val="008F3A2F"/>
    <w:rsid w:val="008F4958"/>
    <w:rsid w:val="008F57C7"/>
    <w:rsid w:val="008F5C4A"/>
    <w:rsid w:val="008F6280"/>
    <w:rsid w:val="008F6606"/>
    <w:rsid w:val="008F68A5"/>
    <w:rsid w:val="008F6979"/>
    <w:rsid w:val="008F6F48"/>
    <w:rsid w:val="008F73B7"/>
    <w:rsid w:val="00900C59"/>
    <w:rsid w:val="00900E6B"/>
    <w:rsid w:val="009025E1"/>
    <w:rsid w:val="00902953"/>
    <w:rsid w:val="00902F7F"/>
    <w:rsid w:val="00903549"/>
    <w:rsid w:val="00903F92"/>
    <w:rsid w:val="00905F49"/>
    <w:rsid w:val="00907CA3"/>
    <w:rsid w:val="009107A8"/>
    <w:rsid w:val="00910809"/>
    <w:rsid w:val="00910ED5"/>
    <w:rsid w:val="00912580"/>
    <w:rsid w:val="009139DB"/>
    <w:rsid w:val="00913ACF"/>
    <w:rsid w:val="009155A4"/>
    <w:rsid w:val="009155DC"/>
    <w:rsid w:val="009168DE"/>
    <w:rsid w:val="00916C7A"/>
    <w:rsid w:val="009172A4"/>
    <w:rsid w:val="009172BC"/>
    <w:rsid w:val="00920566"/>
    <w:rsid w:val="00922B3F"/>
    <w:rsid w:val="00922DE5"/>
    <w:rsid w:val="00923083"/>
    <w:rsid w:val="009234C0"/>
    <w:rsid w:val="00924189"/>
    <w:rsid w:val="00924B27"/>
    <w:rsid w:val="0092575B"/>
    <w:rsid w:val="00926794"/>
    <w:rsid w:val="009314E1"/>
    <w:rsid w:val="00931A41"/>
    <w:rsid w:val="0093287E"/>
    <w:rsid w:val="00933F6A"/>
    <w:rsid w:val="0093479E"/>
    <w:rsid w:val="00935769"/>
    <w:rsid w:val="00936125"/>
    <w:rsid w:val="009378ED"/>
    <w:rsid w:val="00940D24"/>
    <w:rsid w:val="00941DB4"/>
    <w:rsid w:val="0094222C"/>
    <w:rsid w:val="00942430"/>
    <w:rsid w:val="00943974"/>
    <w:rsid w:val="00944304"/>
    <w:rsid w:val="009449AF"/>
    <w:rsid w:val="00944A25"/>
    <w:rsid w:val="00944F6A"/>
    <w:rsid w:val="0094542F"/>
    <w:rsid w:val="0094607B"/>
    <w:rsid w:val="00946C33"/>
    <w:rsid w:val="00946CC8"/>
    <w:rsid w:val="00946D57"/>
    <w:rsid w:val="00953004"/>
    <w:rsid w:val="009539B4"/>
    <w:rsid w:val="0095596E"/>
    <w:rsid w:val="00955E5C"/>
    <w:rsid w:val="0095665F"/>
    <w:rsid w:val="00957180"/>
    <w:rsid w:val="00957616"/>
    <w:rsid w:val="00957964"/>
    <w:rsid w:val="00960629"/>
    <w:rsid w:val="0096098F"/>
    <w:rsid w:val="00961A6A"/>
    <w:rsid w:val="009624C3"/>
    <w:rsid w:val="0096344B"/>
    <w:rsid w:val="00963776"/>
    <w:rsid w:val="00963EC0"/>
    <w:rsid w:val="00966147"/>
    <w:rsid w:val="00966721"/>
    <w:rsid w:val="0096754D"/>
    <w:rsid w:val="00970DD8"/>
    <w:rsid w:val="0097302A"/>
    <w:rsid w:val="00975C76"/>
    <w:rsid w:val="00975C81"/>
    <w:rsid w:val="009766E8"/>
    <w:rsid w:val="00977634"/>
    <w:rsid w:val="0097787C"/>
    <w:rsid w:val="00980F41"/>
    <w:rsid w:val="00981EB0"/>
    <w:rsid w:val="0098204B"/>
    <w:rsid w:val="00982CAD"/>
    <w:rsid w:val="00983186"/>
    <w:rsid w:val="00985064"/>
    <w:rsid w:val="00992BBB"/>
    <w:rsid w:val="00992D44"/>
    <w:rsid w:val="00992E2B"/>
    <w:rsid w:val="009942E1"/>
    <w:rsid w:val="00995A41"/>
    <w:rsid w:val="00995FD5"/>
    <w:rsid w:val="009971F6"/>
    <w:rsid w:val="00997B2C"/>
    <w:rsid w:val="009A0010"/>
    <w:rsid w:val="009A092E"/>
    <w:rsid w:val="009A15A5"/>
    <w:rsid w:val="009A2AB6"/>
    <w:rsid w:val="009A2BE5"/>
    <w:rsid w:val="009A34EB"/>
    <w:rsid w:val="009A3A0C"/>
    <w:rsid w:val="009A4844"/>
    <w:rsid w:val="009A700C"/>
    <w:rsid w:val="009A7995"/>
    <w:rsid w:val="009B062E"/>
    <w:rsid w:val="009B0953"/>
    <w:rsid w:val="009B1E83"/>
    <w:rsid w:val="009B25C0"/>
    <w:rsid w:val="009B3B96"/>
    <w:rsid w:val="009B40C4"/>
    <w:rsid w:val="009B5DE7"/>
    <w:rsid w:val="009C0455"/>
    <w:rsid w:val="009C0D6B"/>
    <w:rsid w:val="009C0F35"/>
    <w:rsid w:val="009C0FF6"/>
    <w:rsid w:val="009C2417"/>
    <w:rsid w:val="009C2F7F"/>
    <w:rsid w:val="009C3E7C"/>
    <w:rsid w:val="009C4422"/>
    <w:rsid w:val="009C4748"/>
    <w:rsid w:val="009C4FF9"/>
    <w:rsid w:val="009C5EAE"/>
    <w:rsid w:val="009C62A8"/>
    <w:rsid w:val="009C6C47"/>
    <w:rsid w:val="009C6D00"/>
    <w:rsid w:val="009C7449"/>
    <w:rsid w:val="009C7488"/>
    <w:rsid w:val="009D02B7"/>
    <w:rsid w:val="009D05F4"/>
    <w:rsid w:val="009D0C26"/>
    <w:rsid w:val="009D104B"/>
    <w:rsid w:val="009D1D38"/>
    <w:rsid w:val="009D1E2E"/>
    <w:rsid w:val="009D2856"/>
    <w:rsid w:val="009D319D"/>
    <w:rsid w:val="009D406B"/>
    <w:rsid w:val="009D4750"/>
    <w:rsid w:val="009D4EE9"/>
    <w:rsid w:val="009D5A10"/>
    <w:rsid w:val="009D6046"/>
    <w:rsid w:val="009D6C98"/>
    <w:rsid w:val="009E0399"/>
    <w:rsid w:val="009E0FF3"/>
    <w:rsid w:val="009E1342"/>
    <w:rsid w:val="009E187B"/>
    <w:rsid w:val="009E2B01"/>
    <w:rsid w:val="009F0FBB"/>
    <w:rsid w:val="009F429F"/>
    <w:rsid w:val="00A00262"/>
    <w:rsid w:val="00A04A1E"/>
    <w:rsid w:val="00A04E50"/>
    <w:rsid w:val="00A05254"/>
    <w:rsid w:val="00A05B80"/>
    <w:rsid w:val="00A0682D"/>
    <w:rsid w:val="00A10403"/>
    <w:rsid w:val="00A109B4"/>
    <w:rsid w:val="00A113E3"/>
    <w:rsid w:val="00A1184A"/>
    <w:rsid w:val="00A11CB5"/>
    <w:rsid w:val="00A13BAD"/>
    <w:rsid w:val="00A14288"/>
    <w:rsid w:val="00A145D4"/>
    <w:rsid w:val="00A153CA"/>
    <w:rsid w:val="00A153CC"/>
    <w:rsid w:val="00A17055"/>
    <w:rsid w:val="00A17215"/>
    <w:rsid w:val="00A20203"/>
    <w:rsid w:val="00A204EF"/>
    <w:rsid w:val="00A20592"/>
    <w:rsid w:val="00A2202D"/>
    <w:rsid w:val="00A22163"/>
    <w:rsid w:val="00A3016D"/>
    <w:rsid w:val="00A30BC5"/>
    <w:rsid w:val="00A30D0B"/>
    <w:rsid w:val="00A31770"/>
    <w:rsid w:val="00A31B4D"/>
    <w:rsid w:val="00A32CAD"/>
    <w:rsid w:val="00A3518E"/>
    <w:rsid w:val="00A353EC"/>
    <w:rsid w:val="00A36597"/>
    <w:rsid w:val="00A3704A"/>
    <w:rsid w:val="00A3748B"/>
    <w:rsid w:val="00A4057F"/>
    <w:rsid w:val="00A40FA7"/>
    <w:rsid w:val="00A41116"/>
    <w:rsid w:val="00A4475D"/>
    <w:rsid w:val="00A47AA3"/>
    <w:rsid w:val="00A47C46"/>
    <w:rsid w:val="00A47FAA"/>
    <w:rsid w:val="00A553A4"/>
    <w:rsid w:val="00A5664D"/>
    <w:rsid w:val="00A57E08"/>
    <w:rsid w:val="00A60374"/>
    <w:rsid w:val="00A60450"/>
    <w:rsid w:val="00A607FD"/>
    <w:rsid w:val="00A6083C"/>
    <w:rsid w:val="00A61E40"/>
    <w:rsid w:val="00A63627"/>
    <w:rsid w:val="00A65778"/>
    <w:rsid w:val="00A660E5"/>
    <w:rsid w:val="00A673E5"/>
    <w:rsid w:val="00A67592"/>
    <w:rsid w:val="00A6796B"/>
    <w:rsid w:val="00A7104A"/>
    <w:rsid w:val="00A7134C"/>
    <w:rsid w:val="00A71803"/>
    <w:rsid w:val="00A7181B"/>
    <w:rsid w:val="00A71F3C"/>
    <w:rsid w:val="00A71F5F"/>
    <w:rsid w:val="00A72ED8"/>
    <w:rsid w:val="00A73024"/>
    <w:rsid w:val="00A73492"/>
    <w:rsid w:val="00A7388C"/>
    <w:rsid w:val="00A73D02"/>
    <w:rsid w:val="00A762A5"/>
    <w:rsid w:val="00A76A29"/>
    <w:rsid w:val="00A76A85"/>
    <w:rsid w:val="00A76B38"/>
    <w:rsid w:val="00A7741D"/>
    <w:rsid w:val="00A80A26"/>
    <w:rsid w:val="00A82D60"/>
    <w:rsid w:val="00A840E5"/>
    <w:rsid w:val="00A84434"/>
    <w:rsid w:val="00A84BF7"/>
    <w:rsid w:val="00A84CE5"/>
    <w:rsid w:val="00A85E7D"/>
    <w:rsid w:val="00A86D5B"/>
    <w:rsid w:val="00A871B7"/>
    <w:rsid w:val="00A91DD2"/>
    <w:rsid w:val="00A9343C"/>
    <w:rsid w:val="00A97170"/>
    <w:rsid w:val="00A97C7B"/>
    <w:rsid w:val="00A97E07"/>
    <w:rsid w:val="00A97E74"/>
    <w:rsid w:val="00AA02BC"/>
    <w:rsid w:val="00AA0F8F"/>
    <w:rsid w:val="00AA1F4F"/>
    <w:rsid w:val="00AA1FDC"/>
    <w:rsid w:val="00AA240D"/>
    <w:rsid w:val="00AA2A2D"/>
    <w:rsid w:val="00AA3062"/>
    <w:rsid w:val="00AA352C"/>
    <w:rsid w:val="00AA3AF6"/>
    <w:rsid w:val="00AA599E"/>
    <w:rsid w:val="00AA7F23"/>
    <w:rsid w:val="00AB1763"/>
    <w:rsid w:val="00AB2639"/>
    <w:rsid w:val="00AB2EF8"/>
    <w:rsid w:val="00AB4240"/>
    <w:rsid w:val="00AB4DCF"/>
    <w:rsid w:val="00AC0307"/>
    <w:rsid w:val="00AC0372"/>
    <w:rsid w:val="00AC2661"/>
    <w:rsid w:val="00AC2BD2"/>
    <w:rsid w:val="00AC340F"/>
    <w:rsid w:val="00AC51EA"/>
    <w:rsid w:val="00AC5D52"/>
    <w:rsid w:val="00AC6467"/>
    <w:rsid w:val="00AC687F"/>
    <w:rsid w:val="00AC6FD4"/>
    <w:rsid w:val="00AC796B"/>
    <w:rsid w:val="00AD05D6"/>
    <w:rsid w:val="00AD23C6"/>
    <w:rsid w:val="00AD2F0C"/>
    <w:rsid w:val="00AD35ED"/>
    <w:rsid w:val="00AD37DA"/>
    <w:rsid w:val="00AD4E29"/>
    <w:rsid w:val="00AD566A"/>
    <w:rsid w:val="00AD573E"/>
    <w:rsid w:val="00AD6048"/>
    <w:rsid w:val="00AD692A"/>
    <w:rsid w:val="00AE37DF"/>
    <w:rsid w:val="00AE4F71"/>
    <w:rsid w:val="00AE6148"/>
    <w:rsid w:val="00AE6D20"/>
    <w:rsid w:val="00AF0C91"/>
    <w:rsid w:val="00AF1441"/>
    <w:rsid w:val="00AF19AB"/>
    <w:rsid w:val="00AF2844"/>
    <w:rsid w:val="00AF6C0C"/>
    <w:rsid w:val="00AF769C"/>
    <w:rsid w:val="00B00A65"/>
    <w:rsid w:val="00B00AC1"/>
    <w:rsid w:val="00B0162B"/>
    <w:rsid w:val="00B0292D"/>
    <w:rsid w:val="00B0493B"/>
    <w:rsid w:val="00B06423"/>
    <w:rsid w:val="00B07D8B"/>
    <w:rsid w:val="00B104F8"/>
    <w:rsid w:val="00B109B8"/>
    <w:rsid w:val="00B10B4B"/>
    <w:rsid w:val="00B146C6"/>
    <w:rsid w:val="00B14A2C"/>
    <w:rsid w:val="00B15D8D"/>
    <w:rsid w:val="00B1699D"/>
    <w:rsid w:val="00B16D88"/>
    <w:rsid w:val="00B17741"/>
    <w:rsid w:val="00B220A1"/>
    <w:rsid w:val="00B22866"/>
    <w:rsid w:val="00B23990"/>
    <w:rsid w:val="00B23C29"/>
    <w:rsid w:val="00B240A6"/>
    <w:rsid w:val="00B24D63"/>
    <w:rsid w:val="00B2540C"/>
    <w:rsid w:val="00B2681A"/>
    <w:rsid w:val="00B30B5C"/>
    <w:rsid w:val="00B31F2C"/>
    <w:rsid w:val="00B326AE"/>
    <w:rsid w:val="00B33899"/>
    <w:rsid w:val="00B34DD9"/>
    <w:rsid w:val="00B3535F"/>
    <w:rsid w:val="00B356F2"/>
    <w:rsid w:val="00B36935"/>
    <w:rsid w:val="00B36F57"/>
    <w:rsid w:val="00B371EB"/>
    <w:rsid w:val="00B379B7"/>
    <w:rsid w:val="00B435A9"/>
    <w:rsid w:val="00B44CD2"/>
    <w:rsid w:val="00B4559E"/>
    <w:rsid w:val="00B4695B"/>
    <w:rsid w:val="00B46CE1"/>
    <w:rsid w:val="00B520D4"/>
    <w:rsid w:val="00B5232A"/>
    <w:rsid w:val="00B526E3"/>
    <w:rsid w:val="00B52DAE"/>
    <w:rsid w:val="00B54EC1"/>
    <w:rsid w:val="00B5707D"/>
    <w:rsid w:val="00B57871"/>
    <w:rsid w:val="00B6125E"/>
    <w:rsid w:val="00B6159D"/>
    <w:rsid w:val="00B622A6"/>
    <w:rsid w:val="00B6252F"/>
    <w:rsid w:val="00B62D76"/>
    <w:rsid w:val="00B6366F"/>
    <w:rsid w:val="00B63AF7"/>
    <w:rsid w:val="00B63C60"/>
    <w:rsid w:val="00B6487E"/>
    <w:rsid w:val="00B679C3"/>
    <w:rsid w:val="00B70AC0"/>
    <w:rsid w:val="00B70BD7"/>
    <w:rsid w:val="00B71A68"/>
    <w:rsid w:val="00B71C72"/>
    <w:rsid w:val="00B720B7"/>
    <w:rsid w:val="00B72E57"/>
    <w:rsid w:val="00B73910"/>
    <w:rsid w:val="00B7392A"/>
    <w:rsid w:val="00B73D1C"/>
    <w:rsid w:val="00B75908"/>
    <w:rsid w:val="00B77095"/>
    <w:rsid w:val="00B82D64"/>
    <w:rsid w:val="00B83309"/>
    <w:rsid w:val="00B833B2"/>
    <w:rsid w:val="00B83E7B"/>
    <w:rsid w:val="00B83F11"/>
    <w:rsid w:val="00B84243"/>
    <w:rsid w:val="00B853A7"/>
    <w:rsid w:val="00B85AAB"/>
    <w:rsid w:val="00B86F83"/>
    <w:rsid w:val="00B91238"/>
    <w:rsid w:val="00B93343"/>
    <w:rsid w:val="00B9339E"/>
    <w:rsid w:val="00B93DF5"/>
    <w:rsid w:val="00B95446"/>
    <w:rsid w:val="00B95889"/>
    <w:rsid w:val="00B958D0"/>
    <w:rsid w:val="00B974CA"/>
    <w:rsid w:val="00B97D7D"/>
    <w:rsid w:val="00B97F4B"/>
    <w:rsid w:val="00BA1735"/>
    <w:rsid w:val="00BA2741"/>
    <w:rsid w:val="00BA3969"/>
    <w:rsid w:val="00BA49E3"/>
    <w:rsid w:val="00BA4FB7"/>
    <w:rsid w:val="00BA7CEB"/>
    <w:rsid w:val="00BB2528"/>
    <w:rsid w:val="00BB3F01"/>
    <w:rsid w:val="00BB5755"/>
    <w:rsid w:val="00BB5D64"/>
    <w:rsid w:val="00BB787B"/>
    <w:rsid w:val="00BC0385"/>
    <w:rsid w:val="00BC33A7"/>
    <w:rsid w:val="00BC36ED"/>
    <w:rsid w:val="00BC5F01"/>
    <w:rsid w:val="00BC7597"/>
    <w:rsid w:val="00BC764F"/>
    <w:rsid w:val="00BC7A81"/>
    <w:rsid w:val="00BD0DB1"/>
    <w:rsid w:val="00BD25BA"/>
    <w:rsid w:val="00BD2F2D"/>
    <w:rsid w:val="00BD367A"/>
    <w:rsid w:val="00BD36BD"/>
    <w:rsid w:val="00BD419A"/>
    <w:rsid w:val="00BD4766"/>
    <w:rsid w:val="00BD4DBC"/>
    <w:rsid w:val="00BD58BE"/>
    <w:rsid w:val="00BD66E7"/>
    <w:rsid w:val="00BD6EAB"/>
    <w:rsid w:val="00BE1B3C"/>
    <w:rsid w:val="00BE1BBA"/>
    <w:rsid w:val="00BE2B5F"/>
    <w:rsid w:val="00BE3744"/>
    <w:rsid w:val="00BE3760"/>
    <w:rsid w:val="00BE403F"/>
    <w:rsid w:val="00BE4ADB"/>
    <w:rsid w:val="00BE52ED"/>
    <w:rsid w:val="00BE692C"/>
    <w:rsid w:val="00BE7276"/>
    <w:rsid w:val="00BE7ABE"/>
    <w:rsid w:val="00BF1544"/>
    <w:rsid w:val="00BF5C7E"/>
    <w:rsid w:val="00BF6054"/>
    <w:rsid w:val="00BF6755"/>
    <w:rsid w:val="00BF7F8C"/>
    <w:rsid w:val="00C0002E"/>
    <w:rsid w:val="00C01145"/>
    <w:rsid w:val="00C012FB"/>
    <w:rsid w:val="00C01459"/>
    <w:rsid w:val="00C0189E"/>
    <w:rsid w:val="00C01F97"/>
    <w:rsid w:val="00C02082"/>
    <w:rsid w:val="00C02112"/>
    <w:rsid w:val="00C02FB2"/>
    <w:rsid w:val="00C03D06"/>
    <w:rsid w:val="00C04030"/>
    <w:rsid w:val="00C04BFC"/>
    <w:rsid w:val="00C05BA6"/>
    <w:rsid w:val="00C05E7D"/>
    <w:rsid w:val="00C062BE"/>
    <w:rsid w:val="00C1092D"/>
    <w:rsid w:val="00C1255C"/>
    <w:rsid w:val="00C12A15"/>
    <w:rsid w:val="00C139DC"/>
    <w:rsid w:val="00C13D6E"/>
    <w:rsid w:val="00C13ECF"/>
    <w:rsid w:val="00C15015"/>
    <w:rsid w:val="00C15418"/>
    <w:rsid w:val="00C159EF"/>
    <w:rsid w:val="00C15DC9"/>
    <w:rsid w:val="00C16C5A"/>
    <w:rsid w:val="00C173C3"/>
    <w:rsid w:val="00C2004C"/>
    <w:rsid w:val="00C20076"/>
    <w:rsid w:val="00C2125D"/>
    <w:rsid w:val="00C21E6C"/>
    <w:rsid w:val="00C22532"/>
    <w:rsid w:val="00C2258A"/>
    <w:rsid w:val="00C23DCC"/>
    <w:rsid w:val="00C26AA6"/>
    <w:rsid w:val="00C26B43"/>
    <w:rsid w:val="00C30334"/>
    <w:rsid w:val="00C30756"/>
    <w:rsid w:val="00C31136"/>
    <w:rsid w:val="00C31B77"/>
    <w:rsid w:val="00C323B9"/>
    <w:rsid w:val="00C33303"/>
    <w:rsid w:val="00C340FA"/>
    <w:rsid w:val="00C35022"/>
    <w:rsid w:val="00C35D96"/>
    <w:rsid w:val="00C36309"/>
    <w:rsid w:val="00C36935"/>
    <w:rsid w:val="00C37FD7"/>
    <w:rsid w:val="00C400A2"/>
    <w:rsid w:val="00C40CA4"/>
    <w:rsid w:val="00C415CA"/>
    <w:rsid w:val="00C42329"/>
    <w:rsid w:val="00C42489"/>
    <w:rsid w:val="00C42B23"/>
    <w:rsid w:val="00C43E79"/>
    <w:rsid w:val="00C44F16"/>
    <w:rsid w:val="00C45006"/>
    <w:rsid w:val="00C4649E"/>
    <w:rsid w:val="00C520F2"/>
    <w:rsid w:val="00C53AC6"/>
    <w:rsid w:val="00C54930"/>
    <w:rsid w:val="00C563E4"/>
    <w:rsid w:val="00C577A7"/>
    <w:rsid w:val="00C6200F"/>
    <w:rsid w:val="00C62748"/>
    <w:rsid w:val="00C63852"/>
    <w:rsid w:val="00C650CD"/>
    <w:rsid w:val="00C66459"/>
    <w:rsid w:val="00C66B13"/>
    <w:rsid w:val="00C708A8"/>
    <w:rsid w:val="00C7112E"/>
    <w:rsid w:val="00C724F4"/>
    <w:rsid w:val="00C7284F"/>
    <w:rsid w:val="00C73EB8"/>
    <w:rsid w:val="00C73F0A"/>
    <w:rsid w:val="00C74716"/>
    <w:rsid w:val="00C75AE4"/>
    <w:rsid w:val="00C7694A"/>
    <w:rsid w:val="00C77A0B"/>
    <w:rsid w:val="00C77C62"/>
    <w:rsid w:val="00C80155"/>
    <w:rsid w:val="00C808D6"/>
    <w:rsid w:val="00C80E19"/>
    <w:rsid w:val="00C81A3D"/>
    <w:rsid w:val="00C82868"/>
    <w:rsid w:val="00C84CA8"/>
    <w:rsid w:val="00C8772F"/>
    <w:rsid w:val="00C87D3D"/>
    <w:rsid w:val="00C91418"/>
    <w:rsid w:val="00C923D6"/>
    <w:rsid w:val="00C94816"/>
    <w:rsid w:val="00C95303"/>
    <w:rsid w:val="00C95EAC"/>
    <w:rsid w:val="00C96FA6"/>
    <w:rsid w:val="00C97944"/>
    <w:rsid w:val="00CA0993"/>
    <w:rsid w:val="00CA1261"/>
    <w:rsid w:val="00CA12B5"/>
    <w:rsid w:val="00CA19E9"/>
    <w:rsid w:val="00CA37B8"/>
    <w:rsid w:val="00CA48BB"/>
    <w:rsid w:val="00CA5290"/>
    <w:rsid w:val="00CA6F77"/>
    <w:rsid w:val="00CB12F1"/>
    <w:rsid w:val="00CB1D7E"/>
    <w:rsid w:val="00CB2F93"/>
    <w:rsid w:val="00CB3D09"/>
    <w:rsid w:val="00CB4E66"/>
    <w:rsid w:val="00CB56F7"/>
    <w:rsid w:val="00CB66B3"/>
    <w:rsid w:val="00CB728E"/>
    <w:rsid w:val="00CB7C37"/>
    <w:rsid w:val="00CC0008"/>
    <w:rsid w:val="00CC0887"/>
    <w:rsid w:val="00CC2E00"/>
    <w:rsid w:val="00CC3479"/>
    <w:rsid w:val="00CC3933"/>
    <w:rsid w:val="00CC3DD5"/>
    <w:rsid w:val="00CC6585"/>
    <w:rsid w:val="00CD0CC7"/>
    <w:rsid w:val="00CD0D1E"/>
    <w:rsid w:val="00CD1377"/>
    <w:rsid w:val="00CD31C9"/>
    <w:rsid w:val="00CD3FE4"/>
    <w:rsid w:val="00CD4282"/>
    <w:rsid w:val="00CD42B2"/>
    <w:rsid w:val="00CD47C8"/>
    <w:rsid w:val="00CD55BD"/>
    <w:rsid w:val="00CD6DF0"/>
    <w:rsid w:val="00CD779F"/>
    <w:rsid w:val="00CE10FB"/>
    <w:rsid w:val="00CE303D"/>
    <w:rsid w:val="00CE42E3"/>
    <w:rsid w:val="00CE6481"/>
    <w:rsid w:val="00CE7A8F"/>
    <w:rsid w:val="00CF170D"/>
    <w:rsid w:val="00CF2F19"/>
    <w:rsid w:val="00CF5245"/>
    <w:rsid w:val="00CF5EF4"/>
    <w:rsid w:val="00CF6129"/>
    <w:rsid w:val="00CF68E1"/>
    <w:rsid w:val="00CF6E28"/>
    <w:rsid w:val="00CF7D39"/>
    <w:rsid w:val="00D0049F"/>
    <w:rsid w:val="00D00C57"/>
    <w:rsid w:val="00D02EA5"/>
    <w:rsid w:val="00D033D8"/>
    <w:rsid w:val="00D03CEF"/>
    <w:rsid w:val="00D03EC8"/>
    <w:rsid w:val="00D0462A"/>
    <w:rsid w:val="00D04686"/>
    <w:rsid w:val="00D0631C"/>
    <w:rsid w:val="00D066D0"/>
    <w:rsid w:val="00D11ED3"/>
    <w:rsid w:val="00D140CE"/>
    <w:rsid w:val="00D1463A"/>
    <w:rsid w:val="00D14B24"/>
    <w:rsid w:val="00D1529F"/>
    <w:rsid w:val="00D1616A"/>
    <w:rsid w:val="00D16312"/>
    <w:rsid w:val="00D1635A"/>
    <w:rsid w:val="00D16B69"/>
    <w:rsid w:val="00D16FFA"/>
    <w:rsid w:val="00D2061D"/>
    <w:rsid w:val="00D216F3"/>
    <w:rsid w:val="00D222DD"/>
    <w:rsid w:val="00D22637"/>
    <w:rsid w:val="00D23A92"/>
    <w:rsid w:val="00D2443D"/>
    <w:rsid w:val="00D24846"/>
    <w:rsid w:val="00D2580B"/>
    <w:rsid w:val="00D25A96"/>
    <w:rsid w:val="00D26061"/>
    <w:rsid w:val="00D314A1"/>
    <w:rsid w:val="00D317A9"/>
    <w:rsid w:val="00D31A63"/>
    <w:rsid w:val="00D4032E"/>
    <w:rsid w:val="00D41833"/>
    <w:rsid w:val="00D42957"/>
    <w:rsid w:val="00D43B6D"/>
    <w:rsid w:val="00D43D2C"/>
    <w:rsid w:val="00D440B4"/>
    <w:rsid w:val="00D44437"/>
    <w:rsid w:val="00D46EFA"/>
    <w:rsid w:val="00D47184"/>
    <w:rsid w:val="00D472A4"/>
    <w:rsid w:val="00D5174F"/>
    <w:rsid w:val="00D5219D"/>
    <w:rsid w:val="00D53377"/>
    <w:rsid w:val="00D54749"/>
    <w:rsid w:val="00D560AC"/>
    <w:rsid w:val="00D567F2"/>
    <w:rsid w:val="00D606EB"/>
    <w:rsid w:val="00D609F1"/>
    <w:rsid w:val="00D60FEA"/>
    <w:rsid w:val="00D611D3"/>
    <w:rsid w:val="00D613A4"/>
    <w:rsid w:val="00D614A2"/>
    <w:rsid w:val="00D63087"/>
    <w:rsid w:val="00D64850"/>
    <w:rsid w:val="00D66DB5"/>
    <w:rsid w:val="00D67372"/>
    <w:rsid w:val="00D67AF3"/>
    <w:rsid w:val="00D720BA"/>
    <w:rsid w:val="00D72A98"/>
    <w:rsid w:val="00D77E38"/>
    <w:rsid w:val="00D80BFE"/>
    <w:rsid w:val="00D80C81"/>
    <w:rsid w:val="00D8254F"/>
    <w:rsid w:val="00D83C3D"/>
    <w:rsid w:val="00D84CEA"/>
    <w:rsid w:val="00D859CD"/>
    <w:rsid w:val="00D85DB7"/>
    <w:rsid w:val="00D865C9"/>
    <w:rsid w:val="00D9002F"/>
    <w:rsid w:val="00D90450"/>
    <w:rsid w:val="00D917D3"/>
    <w:rsid w:val="00D9251B"/>
    <w:rsid w:val="00D926CB"/>
    <w:rsid w:val="00D92C1E"/>
    <w:rsid w:val="00D937B2"/>
    <w:rsid w:val="00D93856"/>
    <w:rsid w:val="00D94F51"/>
    <w:rsid w:val="00D964D4"/>
    <w:rsid w:val="00D97B19"/>
    <w:rsid w:val="00DA0A26"/>
    <w:rsid w:val="00DA25C9"/>
    <w:rsid w:val="00DA3400"/>
    <w:rsid w:val="00DA3500"/>
    <w:rsid w:val="00DA41B6"/>
    <w:rsid w:val="00DA41B7"/>
    <w:rsid w:val="00DA43E4"/>
    <w:rsid w:val="00DA4D72"/>
    <w:rsid w:val="00DA7245"/>
    <w:rsid w:val="00DB4BCA"/>
    <w:rsid w:val="00DB5382"/>
    <w:rsid w:val="00DB5650"/>
    <w:rsid w:val="00DB5D5A"/>
    <w:rsid w:val="00DB667B"/>
    <w:rsid w:val="00DB686C"/>
    <w:rsid w:val="00DB733C"/>
    <w:rsid w:val="00DC0C7E"/>
    <w:rsid w:val="00DC118A"/>
    <w:rsid w:val="00DC13F3"/>
    <w:rsid w:val="00DC2BD9"/>
    <w:rsid w:val="00DC3792"/>
    <w:rsid w:val="00DC45C1"/>
    <w:rsid w:val="00DD10DF"/>
    <w:rsid w:val="00DD1E79"/>
    <w:rsid w:val="00DD2C30"/>
    <w:rsid w:val="00DD3899"/>
    <w:rsid w:val="00DD42F3"/>
    <w:rsid w:val="00DD5E10"/>
    <w:rsid w:val="00DE05D7"/>
    <w:rsid w:val="00DE0827"/>
    <w:rsid w:val="00DE0D02"/>
    <w:rsid w:val="00DE0FD6"/>
    <w:rsid w:val="00DE17F4"/>
    <w:rsid w:val="00DE2A87"/>
    <w:rsid w:val="00DE4074"/>
    <w:rsid w:val="00DE5CAD"/>
    <w:rsid w:val="00DE60D6"/>
    <w:rsid w:val="00DE689C"/>
    <w:rsid w:val="00DE74D7"/>
    <w:rsid w:val="00DE76E0"/>
    <w:rsid w:val="00DF0D71"/>
    <w:rsid w:val="00DF1EEF"/>
    <w:rsid w:val="00DF4543"/>
    <w:rsid w:val="00DF4875"/>
    <w:rsid w:val="00DF510F"/>
    <w:rsid w:val="00DF52D5"/>
    <w:rsid w:val="00DF54A8"/>
    <w:rsid w:val="00DF633C"/>
    <w:rsid w:val="00DF6C1F"/>
    <w:rsid w:val="00E00AA5"/>
    <w:rsid w:val="00E0105D"/>
    <w:rsid w:val="00E01A07"/>
    <w:rsid w:val="00E027BC"/>
    <w:rsid w:val="00E05D9D"/>
    <w:rsid w:val="00E06B66"/>
    <w:rsid w:val="00E06DA3"/>
    <w:rsid w:val="00E0747C"/>
    <w:rsid w:val="00E12166"/>
    <w:rsid w:val="00E12A74"/>
    <w:rsid w:val="00E12BC0"/>
    <w:rsid w:val="00E12F5E"/>
    <w:rsid w:val="00E14125"/>
    <w:rsid w:val="00E14FD1"/>
    <w:rsid w:val="00E17F1B"/>
    <w:rsid w:val="00E21B03"/>
    <w:rsid w:val="00E23336"/>
    <w:rsid w:val="00E24C07"/>
    <w:rsid w:val="00E24E85"/>
    <w:rsid w:val="00E2577B"/>
    <w:rsid w:val="00E26D08"/>
    <w:rsid w:val="00E27633"/>
    <w:rsid w:val="00E2774B"/>
    <w:rsid w:val="00E300FA"/>
    <w:rsid w:val="00E30FDE"/>
    <w:rsid w:val="00E31599"/>
    <w:rsid w:val="00E31F97"/>
    <w:rsid w:val="00E321B4"/>
    <w:rsid w:val="00E32763"/>
    <w:rsid w:val="00E3398C"/>
    <w:rsid w:val="00E3434F"/>
    <w:rsid w:val="00E35637"/>
    <w:rsid w:val="00E35669"/>
    <w:rsid w:val="00E37E90"/>
    <w:rsid w:val="00E41527"/>
    <w:rsid w:val="00E41750"/>
    <w:rsid w:val="00E424A4"/>
    <w:rsid w:val="00E426F1"/>
    <w:rsid w:val="00E43364"/>
    <w:rsid w:val="00E45CAB"/>
    <w:rsid w:val="00E46AE6"/>
    <w:rsid w:val="00E46C06"/>
    <w:rsid w:val="00E51105"/>
    <w:rsid w:val="00E51FE7"/>
    <w:rsid w:val="00E52231"/>
    <w:rsid w:val="00E54A70"/>
    <w:rsid w:val="00E558E6"/>
    <w:rsid w:val="00E57753"/>
    <w:rsid w:val="00E60738"/>
    <w:rsid w:val="00E62129"/>
    <w:rsid w:val="00E64C33"/>
    <w:rsid w:val="00E64F16"/>
    <w:rsid w:val="00E65260"/>
    <w:rsid w:val="00E66C5C"/>
    <w:rsid w:val="00E66EF4"/>
    <w:rsid w:val="00E67DD2"/>
    <w:rsid w:val="00E71049"/>
    <w:rsid w:val="00E713AE"/>
    <w:rsid w:val="00E714A4"/>
    <w:rsid w:val="00E7304C"/>
    <w:rsid w:val="00E735D0"/>
    <w:rsid w:val="00E73671"/>
    <w:rsid w:val="00E736D8"/>
    <w:rsid w:val="00E749B2"/>
    <w:rsid w:val="00E75493"/>
    <w:rsid w:val="00E767DE"/>
    <w:rsid w:val="00E76943"/>
    <w:rsid w:val="00E80101"/>
    <w:rsid w:val="00E808C8"/>
    <w:rsid w:val="00E80E3F"/>
    <w:rsid w:val="00E821D5"/>
    <w:rsid w:val="00E82A33"/>
    <w:rsid w:val="00E832DA"/>
    <w:rsid w:val="00E83B87"/>
    <w:rsid w:val="00E83C2A"/>
    <w:rsid w:val="00E84836"/>
    <w:rsid w:val="00E84B07"/>
    <w:rsid w:val="00E86101"/>
    <w:rsid w:val="00E8640F"/>
    <w:rsid w:val="00E86AAC"/>
    <w:rsid w:val="00E86BD1"/>
    <w:rsid w:val="00E86DEF"/>
    <w:rsid w:val="00E904A6"/>
    <w:rsid w:val="00E9050A"/>
    <w:rsid w:val="00E9138D"/>
    <w:rsid w:val="00E9188D"/>
    <w:rsid w:val="00E91F64"/>
    <w:rsid w:val="00E923BE"/>
    <w:rsid w:val="00E93950"/>
    <w:rsid w:val="00E93C7D"/>
    <w:rsid w:val="00E94417"/>
    <w:rsid w:val="00E94E2A"/>
    <w:rsid w:val="00E94F5F"/>
    <w:rsid w:val="00E95CB0"/>
    <w:rsid w:val="00E960B5"/>
    <w:rsid w:val="00E9785B"/>
    <w:rsid w:val="00E97D7F"/>
    <w:rsid w:val="00EA02C7"/>
    <w:rsid w:val="00EA327F"/>
    <w:rsid w:val="00EA55CD"/>
    <w:rsid w:val="00EA73FF"/>
    <w:rsid w:val="00EB0685"/>
    <w:rsid w:val="00EB0F8E"/>
    <w:rsid w:val="00EB1AA8"/>
    <w:rsid w:val="00EB2284"/>
    <w:rsid w:val="00EB3170"/>
    <w:rsid w:val="00EB3AC8"/>
    <w:rsid w:val="00EB5784"/>
    <w:rsid w:val="00EB6261"/>
    <w:rsid w:val="00EB66E1"/>
    <w:rsid w:val="00EB67EA"/>
    <w:rsid w:val="00EB7DDC"/>
    <w:rsid w:val="00EC10CC"/>
    <w:rsid w:val="00EC236A"/>
    <w:rsid w:val="00EC272A"/>
    <w:rsid w:val="00EC2A62"/>
    <w:rsid w:val="00EC2DA9"/>
    <w:rsid w:val="00EC2F77"/>
    <w:rsid w:val="00EC3523"/>
    <w:rsid w:val="00EC3DE4"/>
    <w:rsid w:val="00EC4E42"/>
    <w:rsid w:val="00EC7390"/>
    <w:rsid w:val="00EC77CD"/>
    <w:rsid w:val="00ED1226"/>
    <w:rsid w:val="00ED1347"/>
    <w:rsid w:val="00ED26DB"/>
    <w:rsid w:val="00ED3162"/>
    <w:rsid w:val="00ED32DD"/>
    <w:rsid w:val="00ED78D5"/>
    <w:rsid w:val="00ED7B39"/>
    <w:rsid w:val="00EE0660"/>
    <w:rsid w:val="00EE0871"/>
    <w:rsid w:val="00EE0CEF"/>
    <w:rsid w:val="00EE103E"/>
    <w:rsid w:val="00EE1E86"/>
    <w:rsid w:val="00EE4B18"/>
    <w:rsid w:val="00EE57E6"/>
    <w:rsid w:val="00EE66A6"/>
    <w:rsid w:val="00EE6986"/>
    <w:rsid w:val="00EE6C02"/>
    <w:rsid w:val="00EF0578"/>
    <w:rsid w:val="00EF0DE9"/>
    <w:rsid w:val="00EF1ED5"/>
    <w:rsid w:val="00EF2A78"/>
    <w:rsid w:val="00EF5F0A"/>
    <w:rsid w:val="00EF7ACF"/>
    <w:rsid w:val="00EF7B7C"/>
    <w:rsid w:val="00F012D5"/>
    <w:rsid w:val="00F01E99"/>
    <w:rsid w:val="00F053CE"/>
    <w:rsid w:val="00F0645A"/>
    <w:rsid w:val="00F0661A"/>
    <w:rsid w:val="00F070AD"/>
    <w:rsid w:val="00F076D0"/>
    <w:rsid w:val="00F07C71"/>
    <w:rsid w:val="00F11ACB"/>
    <w:rsid w:val="00F12229"/>
    <w:rsid w:val="00F1320C"/>
    <w:rsid w:val="00F1393A"/>
    <w:rsid w:val="00F14CC4"/>
    <w:rsid w:val="00F154E9"/>
    <w:rsid w:val="00F1723B"/>
    <w:rsid w:val="00F172A2"/>
    <w:rsid w:val="00F206A9"/>
    <w:rsid w:val="00F20C61"/>
    <w:rsid w:val="00F21D32"/>
    <w:rsid w:val="00F25867"/>
    <w:rsid w:val="00F27B66"/>
    <w:rsid w:val="00F3226E"/>
    <w:rsid w:val="00F32C72"/>
    <w:rsid w:val="00F330CC"/>
    <w:rsid w:val="00F33E06"/>
    <w:rsid w:val="00F33FC2"/>
    <w:rsid w:val="00F35A8D"/>
    <w:rsid w:val="00F3604B"/>
    <w:rsid w:val="00F3754C"/>
    <w:rsid w:val="00F3764D"/>
    <w:rsid w:val="00F40CFA"/>
    <w:rsid w:val="00F42256"/>
    <w:rsid w:val="00F44D53"/>
    <w:rsid w:val="00F4545B"/>
    <w:rsid w:val="00F46A5E"/>
    <w:rsid w:val="00F47EA3"/>
    <w:rsid w:val="00F50D42"/>
    <w:rsid w:val="00F50EDF"/>
    <w:rsid w:val="00F528B7"/>
    <w:rsid w:val="00F5326F"/>
    <w:rsid w:val="00F533C2"/>
    <w:rsid w:val="00F55280"/>
    <w:rsid w:val="00F56F1B"/>
    <w:rsid w:val="00F5788E"/>
    <w:rsid w:val="00F6095C"/>
    <w:rsid w:val="00F60AB9"/>
    <w:rsid w:val="00F6102E"/>
    <w:rsid w:val="00F611B5"/>
    <w:rsid w:val="00F6121A"/>
    <w:rsid w:val="00F61BF9"/>
    <w:rsid w:val="00F61FE0"/>
    <w:rsid w:val="00F620F1"/>
    <w:rsid w:val="00F622E0"/>
    <w:rsid w:val="00F626D3"/>
    <w:rsid w:val="00F62899"/>
    <w:rsid w:val="00F634B4"/>
    <w:rsid w:val="00F6355B"/>
    <w:rsid w:val="00F658F1"/>
    <w:rsid w:val="00F65C8B"/>
    <w:rsid w:val="00F7035A"/>
    <w:rsid w:val="00F720C1"/>
    <w:rsid w:val="00F726E2"/>
    <w:rsid w:val="00F7314D"/>
    <w:rsid w:val="00F74886"/>
    <w:rsid w:val="00F750A0"/>
    <w:rsid w:val="00F75DB1"/>
    <w:rsid w:val="00F76FBF"/>
    <w:rsid w:val="00F77AEA"/>
    <w:rsid w:val="00F8161D"/>
    <w:rsid w:val="00F8240F"/>
    <w:rsid w:val="00F82793"/>
    <w:rsid w:val="00F83811"/>
    <w:rsid w:val="00F845B1"/>
    <w:rsid w:val="00F85793"/>
    <w:rsid w:val="00F863DB"/>
    <w:rsid w:val="00F8648F"/>
    <w:rsid w:val="00F87F21"/>
    <w:rsid w:val="00F87FCB"/>
    <w:rsid w:val="00F90BB3"/>
    <w:rsid w:val="00F92905"/>
    <w:rsid w:val="00F93676"/>
    <w:rsid w:val="00F94041"/>
    <w:rsid w:val="00F944AE"/>
    <w:rsid w:val="00F944C6"/>
    <w:rsid w:val="00F95184"/>
    <w:rsid w:val="00F95C21"/>
    <w:rsid w:val="00F95EF2"/>
    <w:rsid w:val="00FA1B52"/>
    <w:rsid w:val="00FA3331"/>
    <w:rsid w:val="00FA3B02"/>
    <w:rsid w:val="00FA4D22"/>
    <w:rsid w:val="00FA6ECB"/>
    <w:rsid w:val="00FA7551"/>
    <w:rsid w:val="00FA7C29"/>
    <w:rsid w:val="00FA7F72"/>
    <w:rsid w:val="00FB09C3"/>
    <w:rsid w:val="00FB0E56"/>
    <w:rsid w:val="00FB0E72"/>
    <w:rsid w:val="00FB2690"/>
    <w:rsid w:val="00FB2D3C"/>
    <w:rsid w:val="00FB3286"/>
    <w:rsid w:val="00FB36DC"/>
    <w:rsid w:val="00FB416D"/>
    <w:rsid w:val="00FB5B9D"/>
    <w:rsid w:val="00FB7713"/>
    <w:rsid w:val="00FC1A60"/>
    <w:rsid w:val="00FC2505"/>
    <w:rsid w:val="00FC2860"/>
    <w:rsid w:val="00FC32A8"/>
    <w:rsid w:val="00FC3B5A"/>
    <w:rsid w:val="00FC3BD4"/>
    <w:rsid w:val="00FC43DB"/>
    <w:rsid w:val="00FC532C"/>
    <w:rsid w:val="00FC59F0"/>
    <w:rsid w:val="00FC6436"/>
    <w:rsid w:val="00FC6D18"/>
    <w:rsid w:val="00FC7AD3"/>
    <w:rsid w:val="00FD0A16"/>
    <w:rsid w:val="00FD12C3"/>
    <w:rsid w:val="00FD1D16"/>
    <w:rsid w:val="00FD210F"/>
    <w:rsid w:val="00FD29DD"/>
    <w:rsid w:val="00FD2C5F"/>
    <w:rsid w:val="00FD2EF7"/>
    <w:rsid w:val="00FD327A"/>
    <w:rsid w:val="00FD42E7"/>
    <w:rsid w:val="00FD4ADD"/>
    <w:rsid w:val="00FD5270"/>
    <w:rsid w:val="00FD5934"/>
    <w:rsid w:val="00FD694C"/>
    <w:rsid w:val="00FD7FD6"/>
    <w:rsid w:val="00FE139D"/>
    <w:rsid w:val="00FE2F39"/>
    <w:rsid w:val="00FE4182"/>
    <w:rsid w:val="00FE47DC"/>
    <w:rsid w:val="00FE4F13"/>
    <w:rsid w:val="00FE58DF"/>
    <w:rsid w:val="00FE643E"/>
    <w:rsid w:val="00FE6E62"/>
    <w:rsid w:val="00FE7441"/>
    <w:rsid w:val="00FE768C"/>
    <w:rsid w:val="00FE7917"/>
    <w:rsid w:val="00FF0695"/>
    <w:rsid w:val="00FF19B5"/>
    <w:rsid w:val="00FF1FE5"/>
    <w:rsid w:val="00FF2586"/>
    <w:rsid w:val="00FF632B"/>
    <w:rsid w:val="00FF7109"/>
    <w:rsid w:val="015B7F02"/>
    <w:rsid w:val="02D99268"/>
    <w:rsid w:val="03C5C503"/>
    <w:rsid w:val="049BDF15"/>
    <w:rsid w:val="061B877C"/>
    <w:rsid w:val="07387429"/>
    <w:rsid w:val="07D28BA6"/>
    <w:rsid w:val="092B8EC1"/>
    <w:rsid w:val="09BA67B4"/>
    <w:rsid w:val="0C645605"/>
    <w:rsid w:val="0DDDCD07"/>
    <w:rsid w:val="0F25EB72"/>
    <w:rsid w:val="0F8E8BC5"/>
    <w:rsid w:val="12AAF853"/>
    <w:rsid w:val="15C67835"/>
    <w:rsid w:val="16AC0231"/>
    <w:rsid w:val="1AC50B69"/>
    <w:rsid w:val="1D046815"/>
    <w:rsid w:val="1ECFF598"/>
    <w:rsid w:val="1FE701AE"/>
    <w:rsid w:val="21BC0B6B"/>
    <w:rsid w:val="21CE794E"/>
    <w:rsid w:val="26225350"/>
    <w:rsid w:val="28E30174"/>
    <w:rsid w:val="2C14D095"/>
    <w:rsid w:val="2CD065C5"/>
    <w:rsid w:val="2EACD40C"/>
    <w:rsid w:val="2F34C59A"/>
    <w:rsid w:val="2F41A1F7"/>
    <w:rsid w:val="30343092"/>
    <w:rsid w:val="31555918"/>
    <w:rsid w:val="32CE3F5A"/>
    <w:rsid w:val="3400AFA3"/>
    <w:rsid w:val="3973745E"/>
    <w:rsid w:val="39F8507C"/>
    <w:rsid w:val="3A5BEFEB"/>
    <w:rsid w:val="3A7901F1"/>
    <w:rsid w:val="3C353725"/>
    <w:rsid w:val="3F19B9EF"/>
    <w:rsid w:val="3F5AFFCB"/>
    <w:rsid w:val="43699979"/>
    <w:rsid w:val="49AC7256"/>
    <w:rsid w:val="4BD0F3A7"/>
    <w:rsid w:val="4D14193F"/>
    <w:rsid w:val="4E4C96BE"/>
    <w:rsid w:val="4E7C4AC1"/>
    <w:rsid w:val="55102E3C"/>
    <w:rsid w:val="588F58D7"/>
    <w:rsid w:val="59078F70"/>
    <w:rsid w:val="5A95CC04"/>
    <w:rsid w:val="5B02E9D3"/>
    <w:rsid w:val="5C75B6E1"/>
    <w:rsid w:val="5CBDE1DA"/>
    <w:rsid w:val="5FBAADDA"/>
    <w:rsid w:val="625A0919"/>
    <w:rsid w:val="62AA8A7F"/>
    <w:rsid w:val="64876B39"/>
    <w:rsid w:val="658384F6"/>
    <w:rsid w:val="65AAEDCF"/>
    <w:rsid w:val="6F22C895"/>
    <w:rsid w:val="6F252ABF"/>
    <w:rsid w:val="6F48C7C7"/>
    <w:rsid w:val="728C738A"/>
    <w:rsid w:val="765067AA"/>
    <w:rsid w:val="77FBD316"/>
    <w:rsid w:val="7845BD55"/>
    <w:rsid w:val="7BC05159"/>
    <w:rsid w:val="7D0BD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6B065"/>
  <w15:chartTrackingRefBased/>
  <w15:docId w15:val="{C1491980-232A-4EE5-B0A5-0F5A72C9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ascii="Comic Sans MS" w:hAnsi="Comic Sans MS" w:eastAsia="Times New Roman" w:cs="Arial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1z3" w:customStyle="1">
    <w:name w:val="WW8Num1z3"/>
    <w:rPr>
      <w:rFonts w:ascii="Symbol" w:hAnsi="Symbol" w:cs="Symbol"/>
    </w:rPr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cs="Calibri"/>
    </w:rPr>
  </w:style>
  <w:style w:type="character" w:styleId="WW8Num3z0" w:customStyle="1">
    <w:name w:val="WW8Num3z0"/>
    <w:rPr>
      <w:rFonts w:ascii="Comic Sans MS" w:hAnsi="Comic Sans MS" w:eastAsia="Times New Roman" w:cs="Arial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2z1" w:customStyle="1">
    <w:name w:val="WW8Num2z1"/>
    <w:rPr>
      <w:rFonts w:ascii="Times New Roman" w:hAnsi="Times New Roman" w:eastAsia="Times New Roman" w:cs="Times New Roman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3z3" w:customStyle="1">
    <w:name w:val="WW8Num3z3"/>
    <w:rPr>
      <w:rFonts w:ascii="Symbol" w:hAnsi="Symbol" w:cs="Symbol"/>
    </w:rPr>
  </w:style>
  <w:style w:type="character" w:styleId="WW8Num6z0" w:customStyle="1">
    <w:name w:val="WW8Num6z0"/>
    <w:rPr>
      <w:rFonts w:ascii="Arial" w:hAnsi="Arial" w:cs="Arial"/>
      <w:b w:val="0"/>
      <w:i w:val="0"/>
      <w:sz w:val="24"/>
    </w:rPr>
  </w:style>
  <w:style w:type="character" w:styleId="WW8Num7z0" w:customStyle="1">
    <w:name w:val="WW8Num7z0"/>
    <w:rPr>
      <w:rFonts w:ascii="Comic Sans MS" w:hAnsi="Comic Sans MS" w:cs="Comic Sans MS"/>
      <w:b w:val="0"/>
      <w:i w:val="0"/>
      <w:sz w:val="24"/>
    </w:rPr>
  </w:style>
  <w:style w:type="character" w:styleId="WW8Num7z1" w:customStyle="1">
    <w:name w:val="WW8Num7z1"/>
    <w:rPr>
      <w:rFonts w:ascii="Times New Roman" w:hAnsi="Times New Roman" w:eastAsia="Times New Roman" w:cs="Times New Roman"/>
    </w:rPr>
  </w:style>
  <w:style w:type="character" w:styleId="WW8Num9z0" w:customStyle="1">
    <w:name w:val="WW8Num9z0"/>
    <w:rPr>
      <w:rFonts w:ascii="Times New Roman" w:hAnsi="Times New Roman" w:eastAsia="Times New Roman" w:cs="Times New Roman"/>
    </w:rPr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9z2" w:customStyle="1">
    <w:name w:val="WW8Num9z2"/>
    <w:rPr>
      <w:rFonts w:ascii="Wingdings" w:hAnsi="Wingdings" w:cs="Wingdings"/>
    </w:rPr>
  </w:style>
  <w:style w:type="character" w:styleId="WW8Num9z3" w:customStyle="1">
    <w:name w:val="WW8Num9z3"/>
    <w:rPr>
      <w:rFonts w:ascii="Symbol" w:hAnsi="Symbol" w:cs="Symbol"/>
    </w:rPr>
  </w:style>
  <w:style w:type="character" w:styleId="WW8Num10z0" w:customStyle="1">
    <w:name w:val="WW8Num10z0"/>
    <w:rPr>
      <w:rFonts w:ascii="Comic Sans MS" w:hAnsi="Comic Sans MS" w:eastAsia="Times New Roman" w:cs="Arial"/>
    </w:rPr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0z2" w:customStyle="1">
    <w:name w:val="WW8Num10z2"/>
    <w:rPr>
      <w:rFonts w:ascii="Wingdings" w:hAnsi="Wingdings" w:cs="Wingdings"/>
    </w:rPr>
  </w:style>
  <w:style w:type="character" w:styleId="WW8Num10z3" w:customStyle="1">
    <w:name w:val="WW8Num10z3"/>
    <w:rPr>
      <w:rFonts w:ascii="Symbol" w:hAnsi="Symbol" w:cs="Symbol"/>
    </w:rPr>
  </w:style>
  <w:style w:type="character" w:styleId="WW8Num11z0" w:customStyle="1">
    <w:name w:val="WW8Num11z0"/>
    <w:rPr>
      <w:rFonts w:ascii="Times New Roman" w:hAnsi="Times New Roman" w:eastAsia="Times New Roman" w:cs="Times New Roman"/>
    </w:rPr>
  </w:style>
  <w:style w:type="character" w:styleId="WW8Num11z1" w:customStyle="1">
    <w:name w:val="WW8Num11z1"/>
    <w:rPr>
      <w:rFonts w:ascii="Courier New" w:hAnsi="Courier New" w:cs="Courier New"/>
    </w:rPr>
  </w:style>
  <w:style w:type="character" w:styleId="WW8Num11z2" w:customStyle="1">
    <w:name w:val="WW8Num11z2"/>
    <w:rPr>
      <w:rFonts w:ascii="Wingdings" w:hAnsi="Wingdings" w:cs="Wingdings"/>
    </w:rPr>
  </w:style>
  <w:style w:type="character" w:styleId="WW8Num11z3" w:customStyle="1">
    <w:name w:val="WW8Num11z3"/>
    <w:rPr>
      <w:rFonts w:ascii="Symbol" w:hAnsi="Symbol" w:cs="Symbol"/>
    </w:rPr>
  </w:style>
  <w:style w:type="character" w:styleId="WW8Num12z0" w:customStyle="1">
    <w:name w:val="WW8Num12z0"/>
    <w:rPr>
      <w:rFonts w:ascii="Symbol" w:hAnsi="Symbol" w:cs="Symbol"/>
    </w:rPr>
  </w:style>
  <w:style w:type="character" w:styleId="WW8Num13z0" w:customStyle="1">
    <w:name w:val="WW8Num13z0"/>
    <w:rPr>
      <w:rFonts w:ascii="Symbol" w:hAnsi="Symbol" w:cs="Symbol"/>
    </w:rPr>
  </w:style>
  <w:style w:type="character" w:styleId="WW-DefaultParagraphFont" w:customStyle="1">
    <w:name w:val="WW-Default Paragraph Font"/>
  </w:style>
  <w:style w:type="character" w:styleId="articledate" w:customStyle="1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styleId="apple-converted-space" w:customStyle="1">
    <w:name w:val="apple-converted-space"/>
    <w:basedOn w:val="WW-DefaultParagraphFont"/>
  </w:style>
  <w:style w:type="character" w:styleId="NumberingSymbols" w:customStyle="1">
    <w:name w:val="Numbering Symbols"/>
  </w:style>
  <w:style w:type="character" w:styleId="Bullets" w:customStyle="1">
    <w:name w:val="Bullets"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PreformattedText" w:customStyle="1">
    <w:name w:val="Preformatted Text"/>
    <w:basedOn w:val="Normal"/>
    <w:rPr>
      <w:rFonts w:ascii="Courier New" w:hAnsi="Courier New" w:eastAsia="NSimSun" w:cs="Courier New"/>
      <w:sz w:val="20"/>
      <w:szCs w:val="20"/>
    </w:rPr>
  </w:style>
  <w:style w:type="paragraph" w:styleId="Revision">
    <w:name w:val="Revision"/>
    <w:hidden/>
    <w:uiPriority w:val="99"/>
    <w:semiHidden/>
    <w:rsid w:val="00661DE8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59"/>
    <w:rPr>
      <w:color w:val="0000FF"/>
      <w:u w:val="single"/>
    </w:rPr>
  </w:style>
  <w:style w:type="paragraph" w:styleId="yiv2439530959msolistparagraph" w:customStyle="1">
    <w:name w:val="yiv2439530959msolistparagraph"/>
    <w:basedOn w:val="Normal"/>
    <w:rsid w:val="0059160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75F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iv1397950368msonormal" w:customStyle="1">
    <w:name w:val="yiv1397950368msonormal"/>
    <w:basedOn w:val="Normal"/>
    <w:rsid w:val="00F95C2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styleId="paragraph" w:customStyle="1">
    <w:name w:val="paragraph"/>
    <w:basedOn w:val="Normal"/>
    <w:rsid w:val="00903F9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903F92"/>
  </w:style>
  <w:style w:type="character" w:styleId="eop" w:customStyle="1">
    <w:name w:val="eop"/>
    <w:basedOn w:val="DefaultParagraphFont"/>
    <w:rsid w:val="0090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1588D91C92B449CFCFA5FE4E2FEE4" ma:contentTypeVersion="11" ma:contentTypeDescription="Create a new document." ma:contentTypeScope="" ma:versionID="25dbc7a3a19dbf5dfac14b9abd996356">
  <xsd:schema xmlns:xsd="http://www.w3.org/2001/XMLSchema" xmlns:xs="http://www.w3.org/2001/XMLSchema" xmlns:p="http://schemas.microsoft.com/office/2006/metadata/properties" xmlns:ns2="992de5c3-9b75-4a59-a625-6a7ba319fc62" xmlns:ns3="710d85fd-5b28-4f1c-b53f-c7214642a13f" targetNamespace="http://schemas.microsoft.com/office/2006/metadata/properties" ma:root="true" ma:fieldsID="1e4a39af8b2d13a1c8f4f02bd2aa3355" ns2:_="" ns3:_="">
    <xsd:import namespace="992de5c3-9b75-4a59-a625-6a7ba319fc62"/>
    <xsd:import namespace="710d85fd-5b28-4f1c-b53f-c7214642a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e5c3-9b75-4a59-a625-6a7ba319f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d6237f-1be2-4f44-b3dd-52679a320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d85fd-5b28-4f1c-b53f-c7214642a1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beca81-fc47-4dd5-aa19-41b3dbfa5e27}" ma:internalName="TaxCatchAll" ma:showField="CatchAllData" ma:web="710d85fd-5b28-4f1c-b53f-c7214642a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de5c3-9b75-4a59-a625-6a7ba319fc62">
      <Terms xmlns="http://schemas.microsoft.com/office/infopath/2007/PartnerControls"/>
    </lcf76f155ced4ddcb4097134ff3c332f>
    <TaxCatchAll xmlns="710d85fd-5b28-4f1c-b53f-c7214642a13f" xsi:nil="true"/>
  </documentManagement>
</p:properties>
</file>

<file path=customXml/itemProps1.xml><?xml version="1.0" encoding="utf-8"?>
<ds:datastoreItem xmlns:ds="http://schemas.openxmlformats.org/officeDocument/2006/customXml" ds:itemID="{249F6DB2-3721-4759-9A13-93B8CCCE5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e5c3-9b75-4a59-a625-6a7ba319fc62"/>
    <ds:schemaRef ds:uri="710d85fd-5b28-4f1c-b53f-c7214642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B276E1-3137-4611-9052-54895916CF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22D83-7F24-40B3-8A03-27C77EF04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1CF4F-BC04-47CA-8D12-06FC83C6FA45}">
  <ds:schemaRefs>
    <ds:schemaRef ds:uri="http://schemas.microsoft.com/office/2006/metadata/properties"/>
    <ds:schemaRef ds:uri="http://schemas.microsoft.com/office/infopath/2007/PartnerControls"/>
    <ds:schemaRef ds:uri="992de5c3-9b75-4a59-a625-6a7ba319fc62"/>
    <ds:schemaRef ds:uri="710d85fd-5b28-4f1c-b53f-c7214642a13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PriceJ</dc:creator>
  <keywords/>
  <lastModifiedBy>David Bushby</lastModifiedBy>
  <revision>214</revision>
  <lastPrinted>2023-09-15T08:52:00.0000000Z</lastPrinted>
  <dcterms:created xsi:type="dcterms:W3CDTF">2026-05-18T17:59:00.0000000Z</dcterms:created>
  <dcterms:modified xsi:type="dcterms:W3CDTF">2026-06-16T05:29:35.6459835Z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-1008170884</vt:i4>
  </property>
  <property fmtid="{D5CDD505-2E9C-101B-9397-08002B2CF9AE}" pid="3" name="MediaServiceImageTags">
    <vt:lpwstr/>
  </property>
  <property fmtid="{D5CDD505-2E9C-101B-9397-08002B2CF9AE}" pid="4" name="ContentTypeId">
    <vt:lpwstr>0x010100B171588D91C92B449CFCFA5FE4E2FEE4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{"FileActivityType":"9","FileActivityTimeStamp":"2025-10-22T17:16:22.960Z","FileActivityUsersOnPage":[{"DisplayName":"Linda Haysom","Id":"lindahaysom@bwgc.co.uk"},{"DisplayName":"Alison Perry","Id":"alisonperry@bwgc.co.uk"},{"DisplayName":"David Bushby","Id":"dbushby@bwgc.co.uk"},{"DisplayName":"Ron Haysom","Id":"ronhaysom@bwgc.co.uk"},{"DisplayName":"Maewyn Cumming","Id":"maewyn@bwgc.org.uk"},{"DisplayName":"Gill Williams","Id":"gillwilliams@bwgc.co.uk"},{"DisplayName":"Robin Breach","Id":"robinbreach@bwgc.co.uk"},{"DisplayName":"Kate Cassell","Id":"katecassell@bwgc.co.uk"},{"DisplayName":"BWGC SECRETARY","Id":"bwgc-secretary@bwgc.co.uk"},{"DisplayName":"Linda Haysom","Id":"lindahaysom@bwgc.co.uk"}],"FileActivityNavigationId":null}</vt:lpwstr>
  </property>
  <property fmtid="{D5CDD505-2E9C-101B-9397-08002B2CF9AE}" pid="8" name="TriggerFlowInfo">
    <vt:lpwstr/>
  </property>
</Properties>
</file>